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2224" w:rsidRPr="00062224" w:rsidRDefault="00062224" w:rsidP="00062224">
      <w:pPr>
        <w:spacing w:before="120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 w:rsidRPr="00062224">
        <w:rPr>
          <w:rFonts w:eastAsia="Arial" w:cs="Calibri"/>
          <w:b/>
          <w:bCs/>
          <w:color w:val="FF0000"/>
          <w:sz w:val="20"/>
          <w:szCs w:val="20"/>
        </w:rPr>
        <w:t>CARTA INTESTATA ENTE</w:t>
      </w:r>
    </w:p>
    <w:p w:rsidR="00062224" w:rsidRDefault="00062224">
      <w:pPr>
        <w:spacing w:before="120"/>
        <w:rPr>
          <w:rFonts w:eastAsia="Arial" w:cs="Calibri"/>
          <w:b/>
          <w:bCs/>
          <w:sz w:val="20"/>
          <w:szCs w:val="20"/>
        </w:rPr>
      </w:pPr>
    </w:p>
    <w:p w:rsidR="00B8507D" w:rsidRDefault="008A0E9B">
      <w:pPr>
        <w:spacing w:before="120"/>
        <w:rPr>
          <w:rFonts w:eastAsia="Arial" w:cs="Calibri"/>
          <w:b/>
          <w:bCs/>
          <w:sz w:val="20"/>
          <w:szCs w:val="20"/>
        </w:rPr>
      </w:pPr>
      <w:r>
        <w:rPr>
          <w:rFonts w:eastAsia="Arial" w:cs="Calibri"/>
          <w:b/>
          <w:bCs/>
          <w:sz w:val="20"/>
          <w:szCs w:val="20"/>
        </w:rPr>
        <w:t>ALLEGATO A</w:t>
      </w:r>
    </w:p>
    <w:p w:rsidR="00B8507D" w:rsidRDefault="008A0E9B">
      <w:pPr>
        <w:spacing w:before="120"/>
        <w:ind w:left="5103"/>
        <w:contextualSpacing/>
        <w:jc w:val="both"/>
        <w:rPr>
          <w:rFonts w:eastAsia="Arial" w:cs="Calibri"/>
          <w:b/>
          <w:bCs/>
          <w:sz w:val="20"/>
          <w:szCs w:val="20"/>
        </w:rPr>
      </w:pPr>
      <w:r>
        <w:rPr>
          <w:rFonts w:eastAsia="Arial" w:cs="Calibri"/>
          <w:b/>
          <w:bCs/>
          <w:sz w:val="20"/>
          <w:szCs w:val="20"/>
        </w:rPr>
        <w:t>SPETT.LE</w:t>
      </w:r>
    </w:p>
    <w:p w:rsidR="00B8507D" w:rsidRDefault="00062224">
      <w:pPr>
        <w:spacing w:before="120"/>
        <w:ind w:left="5103"/>
        <w:contextualSpacing/>
        <w:jc w:val="both"/>
        <w:rPr>
          <w:rFonts w:eastAsia="Arial" w:cs="Calibri"/>
          <w:b/>
          <w:bCs/>
          <w:sz w:val="20"/>
          <w:szCs w:val="20"/>
        </w:rPr>
      </w:pPr>
      <w:r>
        <w:rPr>
          <w:rFonts w:eastAsia="Arial" w:cs="Calibri"/>
          <w:b/>
          <w:bCs/>
          <w:sz w:val="20"/>
          <w:szCs w:val="20"/>
        </w:rPr>
        <w:t>Regione Siciliana – Assessorato Regionale della Famiglia, delle Politiche Sociali e del Lavoro</w:t>
      </w:r>
    </w:p>
    <w:p w:rsidR="00062224" w:rsidRDefault="00062224">
      <w:pPr>
        <w:spacing w:before="120"/>
        <w:ind w:left="5103"/>
        <w:contextualSpacing/>
        <w:jc w:val="both"/>
        <w:rPr>
          <w:rFonts w:eastAsia="Arial" w:cs="Calibri"/>
          <w:b/>
          <w:bCs/>
          <w:sz w:val="20"/>
          <w:szCs w:val="20"/>
        </w:rPr>
      </w:pPr>
      <w:r>
        <w:rPr>
          <w:rFonts w:eastAsia="Arial" w:cs="Calibri"/>
          <w:b/>
          <w:bCs/>
          <w:sz w:val="20"/>
          <w:szCs w:val="20"/>
        </w:rPr>
        <w:t>Dipartimento della Famiglia e delle Sociali</w:t>
      </w:r>
    </w:p>
    <w:p w:rsidR="00062224" w:rsidRDefault="00062224">
      <w:pPr>
        <w:spacing w:before="120"/>
        <w:ind w:left="5103"/>
        <w:contextualSpacing/>
        <w:jc w:val="both"/>
        <w:rPr>
          <w:rFonts w:eastAsia="Arial" w:cs="Calibri"/>
          <w:b/>
          <w:bCs/>
          <w:sz w:val="20"/>
          <w:szCs w:val="20"/>
        </w:rPr>
      </w:pPr>
      <w:r>
        <w:rPr>
          <w:rFonts w:eastAsia="Arial" w:cs="Calibri"/>
          <w:b/>
          <w:bCs/>
          <w:sz w:val="20"/>
          <w:szCs w:val="20"/>
        </w:rPr>
        <w:t>Via Trinacria, 34 Palermo</w:t>
      </w:r>
    </w:p>
    <w:p w:rsidR="00B8507D" w:rsidRDefault="008A0E9B">
      <w:pPr>
        <w:spacing w:before="120"/>
        <w:ind w:left="5103"/>
        <w:contextualSpacing/>
        <w:jc w:val="both"/>
        <w:rPr>
          <w:rFonts w:eastAsia="Arial" w:cs="Calibri"/>
          <w:b/>
          <w:bCs/>
          <w:sz w:val="20"/>
          <w:szCs w:val="20"/>
        </w:rPr>
      </w:pPr>
      <w:r>
        <w:rPr>
          <w:rFonts w:eastAsia="Arial" w:cs="Calibri"/>
          <w:b/>
          <w:bCs/>
          <w:sz w:val="20"/>
          <w:szCs w:val="20"/>
        </w:rPr>
        <w:t xml:space="preserve">Pec: </w:t>
      </w:r>
      <w:hyperlink r:id="rId7" w:history="1">
        <w:r w:rsidR="00062224" w:rsidRPr="00E9732C">
          <w:rPr>
            <w:rStyle w:val="Collegamentoipertestuale"/>
            <w:rFonts w:eastAsia="Arial" w:cs="Calibri"/>
            <w:b/>
            <w:bCs/>
            <w:sz w:val="20"/>
            <w:szCs w:val="20"/>
          </w:rPr>
          <w:t>dipartimento.famiglia@certmail.regione.sicilia.it</w:t>
        </w:r>
      </w:hyperlink>
      <w:r>
        <w:rPr>
          <w:rFonts w:eastAsia="Arial" w:cs="Calibri"/>
          <w:b/>
          <w:bCs/>
          <w:sz w:val="20"/>
          <w:szCs w:val="20"/>
        </w:rPr>
        <w:t xml:space="preserve"> </w:t>
      </w:r>
    </w:p>
    <w:p w:rsidR="00B8507D" w:rsidRDefault="00B8507D">
      <w:pPr>
        <w:spacing w:before="120"/>
        <w:ind w:left="6415"/>
        <w:jc w:val="both"/>
        <w:rPr>
          <w:rFonts w:eastAsia="Arial" w:cs="Calibri"/>
          <w:b/>
          <w:bCs/>
          <w:sz w:val="20"/>
          <w:szCs w:val="20"/>
        </w:rPr>
      </w:pPr>
    </w:p>
    <w:p w:rsidR="00B8507D" w:rsidRDefault="00B8507D">
      <w:pPr>
        <w:spacing w:before="120"/>
        <w:ind w:left="6415"/>
        <w:jc w:val="both"/>
        <w:rPr>
          <w:rFonts w:eastAsia="Arial" w:cs="Calibri"/>
          <w:b/>
          <w:bCs/>
          <w:sz w:val="20"/>
          <w:szCs w:val="20"/>
        </w:rPr>
      </w:pPr>
    </w:p>
    <w:p w:rsidR="00B8507D" w:rsidRPr="00062224" w:rsidRDefault="008A0E9B" w:rsidP="00062224">
      <w:pPr>
        <w:spacing w:before="120"/>
        <w:ind w:left="9"/>
        <w:jc w:val="both"/>
        <w:rPr>
          <w:rFonts w:eastAsia="Arial" w:cs="Calibri"/>
          <w:b/>
          <w:bCs/>
          <w:sz w:val="20"/>
          <w:szCs w:val="20"/>
        </w:rPr>
      </w:pPr>
      <w:r>
        <w:rPr>
          <w:rFonts w:eastAsia="Arial" w:cs="Calibri"/>
          <w:b/>
          <w:bCs/>
          <w:sz w:val="20"/>
          <w:szCs w:val="20"/>
        </w:rPr>
        <w:t xml:space="preserve">OGGETTO: </w:t>
      </w:r>
      <w:r w:rsidR="00062224">
        <w:rPr>
          <w:rFonts w:eastAsia="Arial" w:cs="Calibri"/>
          <w:b/>
          <w:bCs/>
          <w:sz w:val="20"/>
          <w:szCs w:val="20"/>
        </w:rPr>
        <w:t>D</w:t>
      </w:r>
      <w:r>
        <w:rPr>
          <w:rFonts w:eastAsia="Arial" w:cs="Calibri"/>
          <w:b/>
          <w:bCs/>
          <w:sz w:val="20"/>
          <w:szCs w:val="20"/>
        </w:rPr>
        <w:t>omanda di partecipazione alla manifestazione d’interesse</w:t>
      </w:r>
      <w:r w:rsidR="00723431">
        <w:rPr>
          <w:rFonts w:eastAsia="Arial" w:cs="Calibri"/>
          <w:b/>
          <w:bCs/>
          <w:sz w:val="20"/>
          <w:szCs w:val="20"/>
        </w:rPr>
        <w:t xml:space="preserve"> </w:t>
      </w:r>
      <w:r w:rsidR="00062224">
        <w:rPr>
          <w:rFonts w:eastAsia="Arial" w:cs="Calibri"/>
          <w:b/>
          <w:bCs/>
          <w:sz w:val="20"/>
          <w:szCs w:val="20"/>
        </w:rPr>
        <w:t xml:space="preserve">- </w:t>
      </w:r>
      <w:r w:rsidR="00062224" w:rsidRPr="00062224">
        <w:rPr>
          <w:rFonts w:eastAsia="Arial" w:cs="Calibri"/>
          <w:b/>
          <w:bCs/>
          <w:sz w:val="20"/>
          <w:szCs w:val="20"/>
        </w:rPr>
        <w:t xml:space="preserve">Procedura di selezione per la individuazione di soggetti del terzo settore la  realizzazione e gestione di un progetto definito mediante una procedura di co – progettazione prevista dal comma 3 del succitato art. 55 del Decreto Legislativo 3 luglio 2017, n. 117, afferente azioni promozionali sul tema “Migrazione con particolare riferimento ai minori non accompagnati - azione denominata Inclusione Sociale” – </w:t>
      </w:r>
      <w:r w:rsidR="00062224" w:rsidRPr="00E14E03">
        <w:rPr>
          <w:rFonts w:eastAsia="Arial" w:cs="Calibri"/>
          <w:b/>
          <w:bCs/>
          <w:sz w:val="20"/>
          <w:szCs w:val="20"/>
        </w:rPr>
        <w:t xml:space="preserve">CUP </w:t>
      </w:r>
      <w:r w:rsidR="00E14E03" w:rsidRPr="00E14E03">
        <w:rPr>
          <w:rFonts w:eastAsia="Arial" w:cs="Calibri"/>
          <w:b/>
          <w:bCs/>
          <w:sz w:val="20"/>
          <w:szCs w:val="20"/>
        </w:rPr>
        <w:t xml:space="preserve">G79I25000990002 </w:t>
      </w:r>
      <w:r w:rsidR="00062224" w:rsidRPr="00E14E03">
        <w:rPr>
          <w:rFonts w:eastAsia="Arial" w:cs="Calibri"/>
          <w:b/>
          <w:bCs/>
          <w:sz w:val="20"/>
          <w:szCs w:val="20"/>
        </w:rPr>
        <w:t>-</w:t>
      </w:r>
    </w:p>
    <w:p w:rsidR="00B8507D" w:rsidRDefault="00B8507D">
      <w:pPr>
        <w:suppressAutoHyphens w:val="0"/>
        <w:spacing w:before="120"/>
        <w:rPr>
          <w:rFonts w:cs="Calibri"/>
          <w:sz w:val="20"/>
          <w:szCs w:val="20"/>
        </w:rPr>
      </w:pPr>
    </w:p>
    <w:p w:rsidR="00B8507D" w:rsidRDefault="008A0E9B">
      <w:pPr>
        <w:suppressAutoHyphens w:val="0"/>
        <w:spacing w:before="12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Il/la sottoscritto/a ____________________________________ nato/a a ____________________(__) il ___ /___/____/ C.F._______________________________ residente in _____________ (cap _____) via ___________________________________n.________ in qualità di legale rappresentante di  _____________________</w:t>
      </w:r>
    </w:p>
    <w:p w:rsidR="00B8507D" w:rsidRDefault="008A0E9B">
      <w:pPr>
        <w:suppressAutoHyphens w:val="0"/>
        <w:spacing w:before="12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avente sede legale in __________________________________ (cap _____) via ________________________________ n. ________ C.F./P.IVA ____________________________</w:t>
      </w:r>
    </w:p>
    <w:p w:rsidR="00B8507D" w:rsidRDefault="008A0E9B">
      <w:pPr>
        <w:suppressAutoHyphens w:val="0"/>
        <w:spacing w:before="12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Tel.______________, e-mail ___________________ PEC _________________</w:t>
      </w:r>
    </w:p>
    <w:p w:rsidR="00062224" w:rsidRDefault="008A0E9B">
      <w:pPr>
        <w:suppressAutoHyphens w:val="0"/>
        <w:spacing w:before="120"/>
        <w:ind w:right="-82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avente la seguente forma giuridica: ____________________________________________________________________, </w:t>
      </w:r>
    </w:p>
    <w:p w:rsidR="00B8507D" w:rsidRDefault="008A0E9B">
      <w:pPr>
        <w:suppressAutoHyphens w:val="0"/>
        <w:spacing w:before="120"/>
        <w:ind w:right="-82"/>
        <w:jc w:val="both"/>
        <w:rPr>
          <w:rFonts w:cs="Calibri"/>
          <w:b/>
          <w:bCs/>
          <w:sz w:val="20"/>
          <w:szCs w:val="20"/>
        </w:rPr>
      </w:pPr>
      <w:r>
        <w:rPr>
          <w:rFonts w:eastAsia="Courier New" w:cs="Calibri"/>
          <w:b/>
          <w:bCs/>
          <w:sz w:val="20"/>
          <w:szCs w:val="20"/>
        </w:rPr>
        <w:t xml:space="preserve">ai sensi e per gli effetti dell’art. 76 del DPR 445/2000, consapevole della responsabilità e delle conseguenze civili e penali previste in caso di dichiarazioni mendaci e/o formazione o uso di atti falsi, nonché in caso di esibizione di atti contenenti dati non più corrispondenti a verità, e consapevole, altresì, che qualora emerga la non veridicità del contenuto della presente dichiarazione seguirà il decadimento dai benefici per i quali la stessa è rilasciata; </w:t>
      </w:r>
    </w:p>
    <w:p w:rsidR="00B8507D" w:rsidRDefault="008A0E9B">
      <w:pPr>
        <w:suppressAutoHyphens w:val="0"/>
        <w:spacing w:before="120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dichiara</w:t>
      </w:r>
    </w:p>
    <w:p w:rsidR="00B8507D" w:rsidRDefault="00062224" w:rsidP="00062224">
      <w:pPr>
        <w:pStyle w:val="Paragrafoelenco1"/>
        <w:tabs>
          <w:tab w:val="left" w:pos="426"/>
        </w:tabs>
        <w:spacing w:before="120"/>
        <w:ind w:left="0" w:firstLine="0"/>
        <w:rPr>
          <w:rFonts w:eastAsia="Arial"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1) </w:t>
      </w:r>
      <w:r w:rsidR="008A0E9B">
        <w:rPr>
          <w:rFonts w:cs="Calibri"/>
          <w:sz w:val="20"/>
          <w:szCs w:val="20"/>
        </w:rPr>
        <w:t xml:space="preserve">di voler partecipare </w:t>
      </w:r>
      <w:r>
        <w:rPr>
          <w:rFonts w:cs="Calibri"/>
          <w:sz w:val="20"/>
          <w:szCs w:val="20"/>
        </w:rPr>
        <w:t xml:space="preserve">alla manifestazione di interesse in oggetto </w:t>
      </w:r>
    </w:p>
    <w:p w:rsidR="00B8507D" w:rsidRDefault="008A0E9B">
      <w:pPr>
        <w:pStyle w:val="Paragrafoelenco1"/>
        <w:tabs>
          <w:tab w:val="left" w:pos="426"/>
        </w:tabs>
        <w:spacing w:before="120"/>
        <w:ind w:left="0" w:firstLine="0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>□ in forma singola;</w:t>
      </w:r>
    </w:p>
    <w:p w:rsidR="00B8507D" w:rsidRDefault="008A0E9B">
      <w:pPr>
        <w:pStyle w:val="Paragrafoelenco1"/>
        <w:tabs>
          <w:tab w:val="left" w:pos="426"/>
        </w:tabs>
        <w:spacing w:before="120"/>
        <w:ind w:left="0" w:firstLine="0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>□ in raggruppamento o consorzio.</w:t>
      </w:r>
    </w:p>
    <w:p w:rsidR="00B8507D" w:rsidRDefault="008A0E9B">
      <w:pPr>
        <w:pStyle w:val="Paragrafoelenco1"/>
        <w:tabs>
          <w:tab w:val="left" w:pos="426"/>
        </w:tabs>
        <w:spacing w:before="120"/>
        <w:ind w:left="0" w:firstLine="0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>In caso di raggruppamento</w:t>
      </w:r>
      <w:r w:rsidR="00062224">
        <w:rPr>
          <w:rFonts w:eastAsia="Arial" w:cs="Calibri"/>
          <w:sz w:val="20"/>
          <w:szCs w:val="20"/>
        </w:rPr>
        <w:t xml:space="preserve"> (</w:t>
      </w:r>
      <w:r w:rsidR="00062224" w:rsidRPr="00062224">
        <w:rPr>
          <w:rFonts w:eastAsia="Arial" w:cs="Calibri"/>
          <w:sz w:val="20"/>
          <w:szCs w:val="20"/>
          <w:u w:val="single"/>
        </w:rPr>
        <w:t>indicare i nominativi dei componenti del raggruppamento</w:t>
      </w:r>
      <w:r w:rsidR="00062224">
        <w:rPr>
          <w:rFonts w:eastAsia="Arial" w:cs="Calibri"/>
          <w:sz w:val="20"/>
          <w:szCs w:val="20"/>
        </w:rPr>
        <w:t xml:space="preserve">) </w:t>
      </w:r>
      <w:r>
        <w:rPr>
          <w:rFonts w:eastAsia="Arial" w:cs="Calibri"/>
          <w:sz w:val="20"/>
          <w:szCs w:val="20"/>
        </w:rPr>
        <w:t>:</w:t>
      </w:r>
    </w:p>
    <w:p w:rsidR="00B8507D" w:rsidRDefault="008A0E9B">
      <w:pPr>
        <w:pStyle w:val="Paragrafoelenco1"/>
        <w:tabs>
          <w:tab w:val="left" w:pos="426"/>
        </w:tabs>
        <w:spacing w:before="120"/>
        <w:ind w:left="0" w:firstLine="0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>□ da costituirsi</w:t>
      </w:r>
    </w:p>
    <w:p w:rsidR="00B8507D" w:rsidRDefault="008A0E9B">
      <w:pPr>
        <w:pStyle w:val="Paragrafoelenco1"/>
        <w:tabs>
          <w:tab w:val="left" w:pos="426"/>
        </w:tabs>
        <w:spacing w:before="120"/>
        <w:ind w:left="0" w:firstLine="0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>□ già costituito _________________________________________________;</w:t>
      </w:r>
    </w:p>
    <w:p w:rsidR="00B8507D" w:rsidRDefault="00B8507D">
      <w:pPr>
        <w:pStyle w:val="Paragrafoelenco1"/>
        <w:tabs>
          <w:tab w:val="left" w:pos="426"/>
        </w:tabs>
        <w:spacing w:before="120"/>
        <w:ind w:left="0" w:firstLine="0"/>
        <w:rPr>
          <w:rFonts w:eastAsia="Arial" w:cs="Calibri"/>
          <w:sz w:val="20"/>
          <w:szCs w:val="20"/>
        </w:rPr>
      </w:pPr>
    </w:p>
    <w:p w:rsidR="00062224" w:rsidRDefault="00062224" w:rsidP="00062224">
      <w:pPr>
        <w:pStyle w:val="Paragrafoelenco1"/>
        <w:tabs>
          <w:tab w:val="left" w:pos="426"/>
        </w:tabs>
        <w:spacing w:before="120"/>
        <w:ind w:left="0" w:firstLine="0"/>
        <w:rPr>
          <w:rFonts w:eastAsia="Arial" w:cs="Calibri"/>
          <w:b/>
          <w:bCs/>
          <w:sz w:val="20"/>
          <w:szCs w:val="20"/>
        </w:rPr>
      </w:pPr>
      <w:r>
        <w:rPr>
          <w:rFonts w:eastAsia="Arial" w:cs="Calibri"/>
          <w:sz w:val="20"/>
          <w:szCs w:val="20"/>
        </w:rPr>
        <w:lastRenderedPageBreak/>
        <w:t>2</w:t>
      </w:r>
      <w:r w:rsidR="008A0E9B">
        <w:rPr>
          <w:rFonts w:eastAsia="Arial" w:cs="Calibri"/>
          <w:sz w:val="20"/>
          <w:szCs w:val="20"/>
        </w:rPr>
        <w:t>) di possedere i seguenti requisiti.</w:t>
      </w:r>
    </w:p>
    <w:p w:rsidR="00B8507D" w:rsidRPr="00062224" w:rsidRDefault="008A0E9B" w:rsidP="00062224">
      <w:pPr>
        <w:pStyle w:val="Paragrafoelenco1"/>
        <w:numPr>
          <w:ilvl w:val="0"/>
          <w:numId w:val="10"/>
        </w:numPr>
        <w:tabs>
          <w:tab w:val="left" w:pos="426"/>
        </w:tabs>
        <w:spacing w:before="120"/>
        <w:rPr>
          <w:rFonts w:eastAsia="Arial" w:cs="Calibri"/>
          <w:b/>
          <w:bCs/>
          <w:sz w:val="20"/>
          <w:szCs w:val="20"/>
        </w:rPr>
      </w:pPr>
      <w:r>
        <w:rPr>
          <w:rFonts w:eastAsia="Arial" w:cs="Calibri"/>
          <w:b/>
          <w:bCs/>
          <w:sz w:val="20"/>
          <w:szCs w:val="20"/>
        </w:rPr>
        <w:t>REQUISITI DI ORDINE GENERALE</w:t>
      </w:r>
    </w:p>
    <w:p w:rsidR="00B8507D" w:rsidRDefault="008A0E9B">
      <w:pPr>
        <w:pStyle w:val="Paragrafoelenco1"/>
        <w:numPr>
          <w:ilvl w:val="0"/>
          <w:numId w:val="4"/>
        </w:numPr>
        <w:tabs>
          <w:tab w:val="left" w:pos="905"/>
        </w:tabs>
        <w:spacing w:before="120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>di non trovarsi nelle cause di esclusione elencante nell’art. 94 comma 1 del D. Lgs. 36/2023, ovvero che nei propri confronti e, nei limiti di quanto di propria conoscenza, nei confronti dei soggetti indicati al comma 3 dell’articolo 94 del D. Lgs 36/2023, non è stata pronunciata sentenza definitiva di condanna o emesso decreto penale di condanna divenuto irrevocabile, oppure sentenza di applicazione della pena su richiesta ai sensi dell'articolo 444 del codice di procedura penale per uno dei seguenti reati:</w:t>
      </w:r>
    </w:p>
    <w:p w:rsidR="00B8507D" w:rsidRDefault="008A0E9B">
      <w:pPr>
        <w:pStyle w:val="Paragrafoelenco1"/>
        <w:tabs>
          <w:tab w:val="left" w:pos="905"/>
        </w:tabs>
        <w:spacing w:before="120"/>
        <w:ind w:left="272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 xml:space="preserve">a) </w:t>
      </w:r>
      <w:r w:rsidR="00062224">
        <w:rPr>
          <w:rFonts w:eastAsia="Arial" w:cs="Calibri"/>
          <w:sz w:val="20"/>
          <w:szCs w:val="20"/>
        </w:rPr>
        <w:tab/>
      </w:r>
      <w:r>
        <w:rPr>
          <w:rFonts w:eastAsia="Arial" w:cs="Calibri"/>
          <w:sz w:val="20"/>
          <w:szCs w:val="20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:rsidR="00B8507D" w:rsidRDefault="008A0E9B">
      <w:pPr>
        <w:pStyle w:val="Paragrafoelenco1"/>
        <w:tabs>
          <w:tab w:val="left" w:pos="905"/>
        </w:tabs>
        <w:spacing w:before="120"/>
        <w:ind w:left="272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 xml:space="preserve">b) </w:t>
      </w:r>
      <w:r w:rsidR="00062224">
        <w:rPr>
          <w:rFonts w:eastAsia="Arial" w:cs="Calibri"/>
          <w:sz w:val="20"/>
          <w:szCs w:val="20"/>
        </w:rPr>
        <w:tab/>
      </w:r>
      <w:r>
        <w:rPr>
          <w:rFonts w:eastAsia="Arial" w:cs="Calibri"/>
          <w:sz w:val="20"/>
          <w:szCs w:val="20"/>
        </w:rPr>
        <w:t>delitti, consumati o tentati, di cui agli articoli 317, 318, 319, 319-ter, 319-quater, 320, 321, 322, 322bis, 346- bis, 353, 353-bis, 354, 355 e 356 del codice penale nonché all’articolo 2635 del codice civile;</w:t>
      </w:r>
    </w:p>
    <w:p w:rsidR="00B8507D" w:rsidRDefault="008A0E9B">
      <w:pPr>
        <w:pStyle w:val="Paragrafoelenco1"/>
        <w:tabs>
          <w:tab w:val="left" w:pos="905"/>
        </w:tabs>
        <w:spacing w:before="120"/>
        <w:ind w:left="272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 xml:space="preserve">c) </w:t>
      </w:r>
      <w:r w:rsidR="00062224">
        <w:rPr>
          <w:rFonts w:eastAsia="Arial" w:cs="Calibri"/>
          <w:sz w:val="20"/>
          <w:szCs w:val="20"/>
        </w:rPr>
        <w:tab/>
      </w:r>
      <w:r>
        <w:rPr>
          <w:rFonts w:eastAsia="Arial" w:cs="Calibri"/>
          <w:sz w:val="20"/>
          <w:szCs w:val="20"/>
        </w:rPr>
        <w:t>false comunicazioni sociali di cui agli articoli 2621 e 2622 del codice civile;</w:t>
      </w:r>
    </w:p>
    <w:p w:rsidR="00B8507D" w:rsidRDefault="008A0E9B" w:rsidP="005F0FD0">
      <w:pPr>
        <w:pStyle w:val="Paragrafoelenco1"/>
        <w:tabs>
          <w:tab w:val="left" w:pos="905"/>
        </w:tabs>
        <w:spacing w:before="120"/>
        <w:ind w:left="272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 xml:space="preserve">d) </w:t>
      </w:r>
      <w:r w:rsidR="00062224">
        <w:rPr>
          <w:rFonts w:eastAsia="Arial" w:cs="Calibri"/>
          <w:sz w:val="20"/>
          <w:szCs w:val="20"/>
        </w:rPr>
        <w:tab/>
      </w:r>
      <w:r>
        <w:rPr>
          <w:rFonts w:eastAsia="Arial" w:cs="Calibri"/>
          <w:sz w:val="20"/>
          <w:szCs w:val="20"/>
        </w:rPr>
        <w:t>frode ai sensi dell’articolo 1 della convenzione relativa alla tutela degli interessi finanziari delle</w:t>
      </w:r>
      <w:r w:rsidR="005F0FD0">
        <w:rPr>
          <w:rFonts w:eastAsia="Arial" w:cs="Calibri"/>
          <w:sz w:val="20"/>
          <w:szCs w:val="20"/>
        </w:rPr>
        <w:t xml:space="preserve"> </w:t>
      </w:r>
      <w:r>
        <w:rPr>
          <w:rFonts w:eastAsia="Arial" w:cs="Calibri"/>
          <w:sz w:val="20"/>
          <w:szCs w:val="20"/>
        </w:rPr>
        <w:t>Comunità europee;</w:t>
      </w:r>
    </w:p>
    <w:p w:rsidR="00B8507D" w:rsidRDefault="008A0E9B">
      <w:pPr>
        <w:pStyle w:val="Paragrafoelenco1"/>
        <w:tabs>
          <w:tab w:val="left" w:pos="905"/>
        </w:tabs>
        <w:spacing w:before="120"/>
        <w:ind w:left="272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 xml:space="preserve">e) </w:t>
      </w:r>
      <w:r w:rsidR="00062224">
        <w:rPr>
          <w:rFonts w:eastAsia="Arial" w:cs="Calibri"/>
          <w:sz w:val="20"/>
          <w:szCs w:val="20"/>
        </w:rPr>
        <w:tab/>
      </w:r>
      <w:r>
        <w:rPr>
          <w:rFonts w:eastAsia="Arial" w:cs="Calibri"/>
          <w:sz w:val="20"/>
          <w:szCs w:val="20"/>
        </w:rPr>
        <w:t>delitti, consumati o tentati, commessi con finalità di terrorismo, anche internazionale, e di eversione dell’ordine</w:t>
      </w:r>
      <w:r w:rsidR="005F0FD0">
        <w:rPr>
          <w:rFonts w:eastAsia="Arial" w:cs="Calibri"/>
          <w:sz w:val="20"/>
          <w:szCs w:val="20"/>
        </w:rPr>
        <w:t xml:space="preserve"> </w:t>
      </w:r>
      <w:r>
        <w:rPr>
          <w:rFonts w:eastAsia="Arial" w:cs="Calibri"/>
          <w:sz w:val="20"/>
          <w:szCs w:val="20"/>
        </w:rPr>
        <w:t>costituzionale reati terroristici o reati connessi alle attività terroristiche;</w:t>
      </w:r>
    </w:p>
    <w:p w:rsidR="00B8507D" w:rsidRDefault="008A0E9B">
      <w:pPr>
        <w:pStyle w:val="Paragrafoelenco1"/>
        <w:tabs>
          <w:tab w:val="left" w:pos="905"/>
        </w:tabs>
        <w:spacing w:before="120"/>
        <w:ind w:left="272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 xml:space="preserve">f) </w:t>
      </w:r>
      <w:r w:rsidR="00062224">
        <w:rPr>
          <w:rFonts w:eastAsia="Arial" w:cs="Calibri"/>
          <w:sz w:val="20"/>
          <w:szCs w:val="20"/>
        </w:rPr>
        <w:tab/>
      </w:r>
      <w:r>
        <w:rPr>
          <w:rFonts w:eastAsia="Arial" w:cs="Calibri"/>
          <w:sz w:val="20"/>
          <w:szCs w:val="20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modificazioni;</w:t>
      </w:r>
    </w:p>
    <w:p w:rsidR="00B8507D" w:rsidRDefault="008A0E9B">
      <w:pPr>
        <w:pStyle w:val="Paragrafoelenco1"/>
        <w:tabs>
          <w:tab w:val="left" w:pos="905"/>
        </w:tabs>
        <w:spacing w:before="120"/>
        <w:ind w:left="272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 xml:space="preserve">g) </w:t>
      </w:r>
      <w:r w:rsidR="00062224">
        <w:rPr>
          <w:rFonts w:eastAsia="Arial" w:cs="Calibri"/>
          <w:sz w:val="20"/>
          <w:szCs w:val="20"/>
        </w:rPr>
        <w:tab/>
      </w:r>
      <w:r>
        <w:rPr>
          <w:rFonts w:eastAsia="Arial" w:cs="Calibri"/>
          <w:sz w:val="20"/>
          <w:szCs w:val="20"/>
        </w:rPr>
        <w:t>sfruttamento del lavoro minorile e altre forme di tratta di esseri umani definite con il decreto legislativo 4 marzo 2014, n. 24;</w:t>
      </w:r>
    </w:p>
    <w:p w:rsidR="00B8507D" w:rsidRDefault="008A0E9B">
      <w:pPr>
        <w:pStyle w:val="Paragrafoelenco1"/>
        <w:tabs>
          <w:tab w:val="left" w:pos="905"/>
        </w:tabs>
        <w:spacing w:before="120"/>
        <w:ind w:left="272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 xml:space="preserve">h) </w:t>
      </w:r>
      <w:r w:rsidR="00062224">
        <w:rPr>
          <w:rFonts w:eastAsia="Arial" w:cs="Calibri"/>
          <w:sz w:val="20"/>
          <w:szCs w:val="20"/>
        </w:rPr>
        <w:tab/>
      </w:r>
      <w:r>
        <w:rPr>
          <w:rFonts w:eastAsia="Arial" w:cs="Calibri"/>
          <w:sz w:val="20"/>
          <w:szCs w:val="20"/>
        </w:rPr>
        <w:t>ogni altro delitto da cui derivi, quale pena accessoria, l’incapacità di contrattare con la pubblica Amministrazione;</w:t>
      </w:r>
    </w:p>
    <w:p w:rsidR="00B8507D" w:rsidRDefault="008A0E9B">
      <w:pPr>
        <w:pStyle w:val="Paragrafoelenco1"/>
        <w:tabs>
          <w:tab w:val="left" w:pos="905"/>
        </w:tabs>
        <w:spacing w:before="120"/>
        <w:ind w:left="272"/>
        <w:rPr>
          <w:rFonts w:eastAsia="Arial" w:cs="Calibri"/>
          <w:sz w:val="20"/>
          <w:szCs w:val="20"/>
        </w:rPr>
      </w:pPr>
      <w:r>
        <w:rPr>
          <w:rFonts w:eastAsia="Arial" w:cs="Calibri" w:hint="eastAsia"/>
          <w:sz w:val="20"/>
          <w:szCs w:val="20"/>
        </w:rPr>
        <w:t>☐</w:t>
      </w:r>
      <w:r>
        <w:rPr>
          <w:rFonts w:eastAsia="Arial" w:cs="Calibri"/>
          <w:sz w:val="20"/>
          <w:szCs w:val="20"/>
        </w:rPr>
        <w:t>di non trovarsi nelle cause di esclusione elencante nell’art. 94 comma 2 del D. Lgs. 36/2023, ovvero:</w:t>
      </w:r>
    </w:p>
    <w:p w:rsidR="00B8507D" w:rsidRDefault="008A0E9B">
      <w:pPr>
        <w:pStyle w:val="Paragrafoelenco1"/>
        <w:numPr>
          <w:ilvl w:val="0"/>
          <w:numId w:val="4"/>
        </w:numPr>
        <w:tabs>
          <w:tab w:val="left" w:pos="905"/>
        </w:tabs>
        <w:spacing w:before="120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>che nei propri confronti non sussiste alcuna causa di divieto, decadenza o sospensione di cui all’art. 67 del D. Lgs. 159/2011 di ragioni di decadenza, di sospensione o di divieto previste dall’articolo 67 del codice delle leggi antimafia e delle misure di prevenzione, di cui al decreto legislativo 6 settembre 2011, n. 159 o di un tentativo di infiltrazione mafiosa di cui all’articolo 84, comma 4, del medesimo codice. Resta fermo quanto previsto dagli articoli 88, comma 4- bis, e 92, commi 2 e 3, del codice di cui al decreto legislativo n. 159 del 2011, con riferimento rispettivamente alle comunicazioni antimafia e alle informazioni antimafia;</w:t>
      </w:r>
    </w:p>
    <w:p w:rsidR="00B8507D" w:rsidRDefault="008A0E9B">
      <w:pPr>
        <w:pStyle w:val="Paragrafoelenco1"/>
        <w:tabs>
          <w:tab w:val="left" w:pos="905"/>
        </w:tabs>
        <w:spacing w:before="120"/>
        <w:ind w:left="272"/>
        <w:rPr>
          <w:rFonts w:eastAsia="Arial" w:cs="Calibri"/>
          <w:sz w:val="20"/>
          <w:szCs w:val="20"/>
        </w:rPr>
      </w:pPr>
      <w:r>
        <w:rPr>
          <w:rFonts w:eastAsia="Arial" w:cs="Calibri" w:hint="eastAsia"/>
          <w:sz w:val="20"/>
          <w:szCs w:val="20"/>
        </w:rPr>
        <w:t>☐</w:t>
      </w:r>
      <w:r>
        <w:rPr>
          <w:rFonts w:eastAsia="Arial" w:cs="Calibri"/>
          <w:sz w:val="20"/>
          <w:szCs w:val="20"/>
        </w:rPr>
        <w:t>di non trovarsi nelle cause di esclusione elencante nell’art. 94 comma 5 del D. Lgs. 36/2023, ovvero:</w:t>
      </w:r>
    </w:p>
    <w:p w:rsidR="00B8507D" w:rsidRDefault="008A0E9B">
      <w:pPr>
        <w:pStyle w:val="Paragrafoelenco1"/>
        <w:tabs>
          <w:tab w:val="left" w:pos="905"/>
        </w:tabs>
        <w:spacing w:before="120"/>
        <w:ind w:left="272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>a) operatore destinatario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</w:t>
      </w:r>
    </w:p>
    <w:p w:rsidR="00B8507D" w:rsidRDefault="008A0E9B">
      <w:pPr>
        <w:pStyle w:val="Paragrafoelenco1"/>
        <w:tabs>
          <w:tab w:val="left" w:pos="905"/>
        </w:tabs>
        <w:spacing w:before="120"/>
        <w:ind w:left="272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>b) operatore che non abbia presentato la certificazione di cui all'articolo 17 della legge 12 marzo 1999, n. 68, ovvero non abbia presentato dichiarazione sostitutiva della sussistenza del requisito stesso;</w:t>
      </w:r>
    </w:p>
    <w:p w:rsidR="00B8507D" w:rsidRDefault="008A0E9B">
      <w:pPr>
        <w:pStyle w:val="Paragrafoelenco1"/>
        <w:tabs>
          <w:tab w:val="left" w:pos="905"/>
        </w:tabs>
        <w:spacing w:before="120"/>
        <w:ind w:left="272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lastRenderedPageBreak/>
        <w:t xml:space="preserve">c) </w:t>
      </w:r>
      <w:r w:rsidR="00062224">
        <w:rPr>
          <w:rFonts w:eastAsia="Arial" w:cs="Calibri"/>
          <w:sz w:val="20"/>
          <w:szCs w:val="20"/>
        </w:rPr>
        <w:tab/>
      </w:r>
      <w:r>
        <w:rPr>
          <w:rFonts w:eastAsia="Arial" w:cs="Calibri"/>
          <w:sz w:val="20"/>
          <w:szCs w:val="20"/>
        </w:rPr>
        <w:t>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dell'articolo 46 del codice delle pari opportunità tra uomo e donna, di cui al decreto legislativo 11 aprile 2006, n. 198, che non abbiano prodotto, al momento della presentazione della domanda di partecipazione o dell'offerta, copia dell'ultimo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</w:t>
      </w:r>
    </w:p>
    <w:p w:rsidR="00B8507D" w:rsidRDefault="008A0E9B">
      <w:pPr>
        <w:pStyle w:val="Paragrafoelenco1"/>
        <w:tabs>
          <w:tab w:val="left" w:pos="905"/>
        </w:tabs>
        <w:spacing w:before="120"/>
        <w:ind w:left="272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 xml:space="preserve">d) </w:t>
      </w:r>
      <w:r w:rsidR="00062224">
        <w:rPr>
          <w:rFonts w:eastAsia="Arial" w:cs="Calibri"/>
          <w:sz w:val="20"/>
          <w:szCs w:val="20"/>
        </w:rPr>
        <w:tab/>
      </w:r>
      <w:r>
        <w:rPr>
          <w:rFonts w:eastAsia="Arial" w:cs="Calibri"/>
          <w:sz w:val="20"/>
          <w:szCs w:val="20"/>
        </w:rPr>
        <w:t>operatore che sia stato sottoposto a liquidazione giudiziale o si trovi in stato di liquidazione coatta o di concordato preventivo o nei cui confronti sia in corso un procedimento per l'accesso a una di tali procedure, fermo restando quanto previsto dall'articolo 95 del codice della crisi di impresa e dell'insolvenza, di cui al decreto legislativo 12 gennaio 2019, n. 14, dall'articolo 186-bis, comma 5, del regio decreto 16 marzo 1942, n. 267 e dall'articolo 124 del presente codice. L'esclusione non opera se, entro la data dell'aggiudicazione, sono stati adottati i provvedimenti di cui all'articolo 186-bis, comma 5, del regio decreto 16 marzo 1942, n. 267 e all'articolo 95, commi 3 e 4, del codice di cui al decreto legislativo n. 14 del 2019, a meno che non intervengano ulteriori circostanze escludenti relative alle procedura concorsuali;</w:t>
      </w:r>
    </w:p>
    <w:p w:rsidR="00B8507D" w:rsidRDefault="008A0E9B">
      <w:pPr>
        <w:pStyle w:val="Paragrafoelenco1"/>
        <w:tabs>
          <w:tab w:val="left" w:pos="905"/>
        </w:tabs>
        <w:spacing w:before="120"/>
        <w:ind w:left="272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 xml:space="preserve">e) </w:t>
      </w:r>
      <w:r w:rsidR="00062224">
        <w:rPr>
          <w:rFonts w:eastAsia="Arial" w:cs="Calibri"/>
          <w:sz w:val="20"/>
          <w:szCs w:val="20"/>
        </w:rPr>
        <w:tab/>
      </w:r>
      <w:r>
        <w:rPr>
          <w:rFonts w:eastAsia="Arial" w:cs="Calibri"/>
          <w:sz w:val="20"/>
          <w:szCs w:val="20"/>
        </w:rPr>
        <w:t xml:space="preserve">operatore iscritto nel casellario informatico tenuto dall'ANAC per aver presentato false dichiarazioni o falsa documentazione nelle procedure di gara e negli affidamenti di subappalti; la causa di esclusione perdura fino a quando opera l'iscrizione nel casellario informatico; </w:t>
      </w:r>
    </w:p>
    <w:p w:rsidR="00B8507D" w:rsidRDefault="008A0E9B">
      <w:pPr>
        <w:pStyle w:val="Paragrafoelenco1"/>
        <w:tabs>
          <w:tab w:val="left" w:pos="905"/>
        </w:tabs>
        <w:spacing w:before="120"/>
        <w:ind w:left="272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 xml:space="preserve">f) </w:t>
      </w:r>
      <w:r w:rsidR="00062224">
        <w:rPr>
          <w:rFonts w:eastAsia="Arial" w:cs="Calibri"/>
          <w:sz w:val="20"/>
          <w:szCs w:val="20"/>
        </w:rPr>
        <w:tab/>
      </w:r>
      <w:r>
        <w:rPr>
          <w:rFonts w:eastAsia="Arial" w:cs="Calibri"/>
          <w:sz w:val="20"/>
          <w:szCs w:val="20"/>
        </w:rPr>
        <w:t>operatore iscritto nel casellario informatico tenuto dall'ANAC per aver presentato false dichiarazioni o falsa documentazione ai fini del rilascio dell'attestazione di qualificazione, per il periodo durante il quale perdura l'iscrizione;</w:t>
      </w:r>
    </w:p>
    <w:p w:rsidR="00B8507D" w:rsidRDefault="008A0E9B">
      <w:pPr>
        <w:pStyle w:val="Paragrafoelenco1"/>
        <w:tabs>
          <w:tab w:val="left" w:pos="905"/>
        </w:tabs>
        <w:spacing w:before="120"/>
        <w:ind w:left="272"/>
        <w:rPr>
          <w:rFonts w:eastAsia="Arial" w:cs="Calibri"/>
          <w:sz w:val="20"/>
          <w:szCs w:val="20"/>
        </w:rPr>
      </w:pPr>
      <w:r>
        <w:rPr>
          <w:rFonts w:eastAsia="Arial" w:cs="Calibri" w:hint="eastAsia"/>
          <w:sz w:val="20"/>
          <w:szCs w:val="20"/>
        </w:rPr>
        <w:t>☐</w:t>
      </w:r>
      <w:r w:rsidR="00062224">
        <w:rPr>
          <w:rFonts w:eastAsia="Arial" w:cs="Calibri"/>
          <w:sz w:val="20"/>
          <w:szCs w:val="20"/>
        </w:rPr>
        <w:tab/>
      </w:r>
      <w:r>
        <w:rPr>
          <w:rFonts w:eastAsia="Arial" w:cs="Calibri"/>
          <w:sz w:val="20"/>
          <w:szCs w:val="20"/>
        </w:rPr>
        <w:t>di non trovarsi nelle cause di esclusione elencante nell’art. 94 comma 6 del D. Lgs. 36/2023, ovvero:</w:t>
      </w:r>
    </w:p>
    <w:p w:rsidR="00B8507D" w:rsidRDefault="00062224" w:rsidP="00062224">
      <w:pPr>
        <w:pStyle w:val="Paragrafoelenco1"/>
        <w:tabs>
          <w:tab w:val="left" w:pos="905"/>
        </w:tabs>
        <w:spacing w:before="120"/>
        <w:ind w:left="272" w:firstLine="0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 xml:space="preserve">- </w:t>
      </w:r>
      <w:r w:rsidR="008A0E9B">
        <w:rPr>
          <w:rFonts w:eastAsia="Arial" w:cs="Calibri"/>
          <w:sz w:val="20"/>
          <w:szCs w:val="20"/>
        </w:rPr>
        <w:t>di non aver commesso violazioni gravi, definitivamente accertate, degli obblighi relativi al pagamento delle imposte e tasse o dei contributi previdenziali, secondo la legislazione italiana o quella dello Stato in cui sono stabiliti (cfr.</w:t>
      </w:r>
      <w:r w:rsidR="00B0528F">
        <w:rPr>
          <w:rFonts w:eastAsia="Arial" w:cs="Calibri"/>
          <w:sz w:val="20"/>
          <w:szCs w:val="20"/>
        </w:rPr>
        <w:t xml:space="preserve"> </w:t>
      </w:r>
      <w:r w:rsidR="008A0E9B">
        <w:rPr>
          <w:rFonts w:eastAsia="Arial" w:cs="Calibri"/>
          <w:sz w:val="20"/>
          <w:szCs w:val="20"/>
        </w:rPr>
        <w:t>Allegato II.10 al d.lgs.36/2023);</w:t>
      </w:r>
    </w:p>
    <w:p w:rsidR="00B8507D" w:rsidRDefault="008A0E9B">
      <w:pPr>
        <w:pStyle w:val="Paragrafoelenco1"/>
        <w:tabs>
          <w:tab w:val="left" w:pos="905"/>
        </w:tabs>
        <w:spacing w:before="120"/>
        <w:ind w:left="272"/>
        <w:rPr>
          <w:rFonts w:eastAsia="Arial" w:cs="Calibri"/>
          <w:sz w:val="20"/>
          <w:szCs w:val="20"/>
        </w:rPr>
      </w:pPr>
      <w:r>
        <w:rPr>
          <w:rFonts w:eastAsia="Arial" w:cs="Calibri" w:hint="eastAsia"/>
          <w:sz w:val="20"/>
          <w:szCs w:val="20"/>
        </w:rPr>
        <w:t>☐</w:t>
      </w:r>
      <w:r w:rsidR="00062224">
        <w:rPr>
          <w:rFonts w:eastAsia="Arial" w:cs="Calibri"/>
          <w:sz w:val="20"/>
          <w:szCs w:val="20"/>
        </w:rPr>
        <w:tab/>
      </w:r>
      <w:r>
        <w:rPr>
          <w:rFonts w:eastAsia="Arial" w:cs="Calibri"/>
          <w:sz w:val="20"/>
          <w:szCs w:val="20"/>
        </w:rPr>
        <w:t>di non trovarsi nelle cause di esclusione elencante nell’art. 95 comma 1 del D. Lgs. 36/2023, ovvero:</w:t>
      </w:r>
    </w:p>
    <w:p w:rsidR="00B8507D" w:rsidRDefault="008A0E9B">
      <w:pPr>
        <w:pStyle w:val="Paragrafoelenco1"/>
        <w:tabs>
          <w:tab w:val="left" w:pos="905"/>
        </w:tabs>
        <w:spacing w:before="120"/>
        <w:ind w:left="272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 xml:space="preserve">a) </w:t>
      </w:r>
      <w:r w:rsidR="00062224">
        <w:rPr>
          <w:rFonts w:eastAsia="Arial" w:cs="Calibri"/>
          <w:sz w:val="20"/>
          <w:szCs w:val="20"/>
        </w:rPr>
        <w:tab/>
      </w:r>
      <w:r>
        <w:rPr>
          <w:rFonts w:eastAsia="Arial" w:cs="Calibri"/>
          <w:sz w:val="20"/>
          <w:szCs w:val="20"/>
        </w:rPr>
        <w:t>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nell'allegato X alla direttiva 2014/24/UE del Parlamento europeo e del Consiglio del 26 febbraio 2014;</w:t>
      </w:r>
    </w:p>
    <w:p w:rsidR="00B8507D" w:rsidRDefault="008A0E9B">
      <w:pPr>
        <w:pStyle w:val="Paragrafoelenco1"/>
        <w:tabs>
          <w:tab w:val="left" w:pos="905"/>
        </w:tabs>
        <w:spacing w:before="120"/>
        <w:ind w:left="272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 xml:space="preserve">b) </w:t>
      </w:r>
      <w:r w:rsidR="00062224">
        <w:rPr>
          <w:rFonts w:eastAsia="Arial" w:cs="Calibri"/>
          <w:sz w:val="20"/>
          <w:szCs w:val="20"/>
        </w:rPr>
        <w:tab/>
      </w:r>
      <w:r>
        <w:rPr>
          <w:rFonts w:eastAsia="Arial" w:cs="Calibri"/>
          <w:sz w:val="20"/>
          <w:szCs w:val="20"/>
        </w:rPr>
        <w:t>situazione di conflitto di interesse di cui all'articolo 16 non diversamente risolvibile;</w:t>
      </w:r>
    </w:p>
    <w:p w:rsidR="00B8507D" w:rsidRDefault="008A0E9B">
      <w:pPr>
        <w:pStyle w:val="Paragrafoelenco1"/>
        <w:tabs>
          <w:tab w:val="left" w:pos="905"/>
        </w:tabs>
        <w:spacing w:before="120"/>
        <w:ind w:left="272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 xml:space="preserve">c) </w:t>
      </w:r>
      <w:r w:rsidR="00062224">
        <w:rPr>
          <w:rFonts w:eastAsia="Arial" w:cs="Calibri"/>
          <w:sz w:val="20"/>
          <w:szCs w:val="20"/>
        </w:rPr>
        <w:tab/>
      </w:r>
      <w:r>
        <w:rPr>
          <w:rFonts w:eastAsia="Arial" w:cs="Calibri"/>
          <w:sz w:val="20"/>
          <w:szCs w:val="20"/>
        </w:rPr>
        <w:t>distorsione della concorrenza derivante dal precedente coinvolgimento degli operatori economici nella preparazione della procedura d'appalto che non possa essere risolta con misure meno intrusive;</w:t>
      </w:r>
    </w:p>
    <w:p w:rsidR="00B8507D" w:rsidRDefault="008A0E9B">
      <w:pPr>
        <w:pStyle w:val="Paragrafoelenco1"/>
        <w:tabs>
          <w:tab w:val="left" w:pos="905"/>
        </w:tabs>
        <w:spacing w:before="120"/>
        <w:ind w:left="272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 xml:space="preserve">d) </w:t>
      </w:r>
      <w:r w:rsidR="00062224">
        <w:rPr>
          <w:rFonts w:eastAsia="Arial" w:cs="Calibri"/>
          <w:sz w:val="20"/>
          <w:szCs w:val="20"/>
        </w:rPr>
        <w:tab/>
      </w:r>
      <w:r>
        <w:rPr>
          <w:rFonts w:eastAsia="Arial" w:cs="Calibri"/>
          <w:sz w:val="20"/>
          <w:szCs w:val="20"/>
        </w:rPr>
        <w:t>rilevanti indizi tali da far ritenere che le offerte degli operatori economici siano imputabili ad un unico centro decisionale a cagione di accordi intercorsi con altri operatori economici partecipanti alla stessa gara;</w:t>
      </w:r>
    </w:p>
    <w:p w:rsidR="00B8507D" w:rsidRDefault="008A0E9B">
      <w:pPr>
        <w:pStyle w:val="Paragrafoelenco1"/>
        <w:tabs>
          <w:tab w:val="left" w:pos="905"/>
        </w:tabs>
        <w:spacing w:before="120"/>
        <w:ind w:left="272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 xml:space="preserve">e) </w:t>
      </w:r>
      <w:r w:rsidR="00062224">
        <w:rPr>
          <w:rFonts w:eastAsia="Arial" w:cs="Calibri"/>
          <w:sz w:val="20"/>
          <w:szCs w:val="20"/>
        </w:rPr>
        <w:tab/>
      </w:r>
      <w:r>
        <w:rPr>
          <w:rFonts w:eastAsia="Arial" w:cs="Calibri"/>
          <w:sz w:val="20"/>
          <w:szCs w:val="20"/>
        </w:rPr>
        <w:t>abbia commesso un illecito professionale grave, tale da rendere dubbia la sua integrità o affidabilità, dimostrato dalla stazione appaltante con mezzi adeguati;</w:t>
      </w:r>
    </w:p>
    <w:p w:rsidR="00B8507D" w:rsidRDefault="008A0E9B">
      <w:pPr>
        <w:pStyle w:val="Paragrafoelenco1"/>
        <w:tabs>
          <w:tab w:val="left" w:pos="905"/>
        </w:tabs>
        <w:spacing w:before="120"/>
        <w:ind w:left="272"/>
        <w:rPr>
          <w:rFonts w:eastAsia="Arial" w:cs="Calibri"/>
          <w:sz w:val="20"/>
          <w:szCs w:val="20"/>
        </w:rPr>
      </w:pPr>
      <w:r>
        <w:rPr>
          <w:rFonts w:eastAsia="Arial" w:cs="Calibri" w:hint="eastAsia"/>
          <w:sz w:val="20"/>
          <w:szCs w:val="20"/>
        </w:rPr>
        <w:t>☐</w:t>
      </w:r>
      <w:r w:rsidR="00062224">
        <w:rPr>
          <w:rFonts w:eastAsia="Arial" w:cs="Calibri"/>
          <w:sz w:val="20"/>
          <w:szCs w:val="20"/>
        </w:rPr>
        <w:tab/>
      </w:r>
      <w:r>
        <w:rPr>
          <w:rFonts w:eastAsia="Arial" w:cs="Calibri"/>
          <w:sz w:val="20"/>
          <w:szCs w:val="20"/>
        </w:rPr>
        <w:t>di non trovarsi nelle cause di esclusione elencante nell’art. 95 comma 2 del D. Lgs. 36/2023, ovvero:</w:t>
      </w:r>
    </w:p>
    <w:p w:rsidR="00B8507D" w:rsidRDefault="008A0E9B">
      <w:pPr>
        <w:pStyle w:val="Paragrafoelenco1"/>
        <w:numPr>
          <w:ilvl w:val="0"/>
          <w:numId w:val="4"/>
        </w:numPr>
        <w:tabs>
          <w:tab w:val="left" w:pos="905"/>
        </w:tabs>
        <w:spacing w:before="120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lastRenderedPageBreak/>
        <w:t>non ha commesso gravi violazioni non definitivamente accertate agli obblighi relativi al pagamento di imposte e tasse o contributi previdenziali (costituiscono gravi violazioni non definitivamente accertate in materia fiscale quelle indicate nell'Allegato II.10 al d.lgs.36/2023);</w:t>
      </w:r>
    </w:p>
    <w:p w:rsidR="00B8507D" w:rsidRDefault="008A0E9B">
      <w:pPr>
        <w:pStyle w:val="Paragrafoelenco1"/>
        <w:tabs>
          <w:tab w:val="left" w:pos="905"/>
        </w:tabs>
        <w:spacing w:before="120"/>
        <w:ind w:left="272"/>
        <w:rPr>
          <w:rFonts w:eastAsia="Arial" w:cs="Calibri"/>
          <w:sz w:val="20"/>
          <w:szCs w:val="20"/>
        </w:rPr>
      </w:pPr>
      <w:r>
        <w:rPr>
          <w:rFonts w:eastAsia="Arial" w:cs="Calibri" w:hint="eastAsia"/>
          <w:sz w:val="20"/>
          <w:szCs w:val="20"/>
        </w:rPr>
        <w:t>☐</w:t>
      </w:r>
      <w:r w:rsidR="00062224">
        <w:rPr>
          <w:rFonts w:eastAsia="Arial" w:cs="Calibri"/>
          <w:sz w:val="20"/>
          <w:szCs w:val="20"/>
        </w:rPr>
        <w:tab/>
      </w:r>
      <w:r>
        <w:rPr>
          <w:rFonts w:eastAsia="Arial" w:cs="Calibri"/>
          <w:sz w:val="20"/>
          <w:szCs w:val="20"/>
        </w:rPr>
        <w:t>di non essersi reso colpevole di illeciti professionali, tali da rendere dubbia la sua integrità o affidabilità né ricorre nelle fattispecie di cui all’art. 98 del D. Lgs 36/2023;</w:t>
      </w:r>
    </w:p>
    <w:p w:rsidR="00B8507D" w:rsidRDefault="008A0E9B">
      <w:pPr>
        <w:pStyle w:val="Paragrafoelenco1"/>
        <w:tabs>
          <w:tab w:val="left" w:pos="905"/>
        </w:tabs>
        <w:spacing w:before="120"/>
        <w:ind w:left="272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 xml:space="preserve">- </w:t>
      </w:r>
      <w:r w:rsidR="00062224">
        <w:rPr>
          <w:rFonts w:eastAsia="Arial" w:cs="Calibri"/>
          <w:sz w:val="20"/>
          <w:szCs w:val="20"/>
        </w:rPr>
        <w:tab/>
      </w:r>
      <w:r>
        <w:rPr>
          <w:rFonts w:eastAsia="Arial" w:cs="Calibri"/>
          <w:sz w:val="20"/>
          <w:szCs w:val="20"/>
        </w:rPr>
        <w:t>al fine dell’applicazione dell’art. 53, comma 16-ter, del D. Lgs. n. 165/2001, introdotto dalla legge n. 190/2012 (attività successiva alla cessazione del rapporto di lavoro – pantouflage o revolving doors):</w:t>
      </w:r>
    </w:p>
    <w:p w:rsidR="00B8507D" w:rsidRDefault="008A0E9B">
      <w:pPr>
        <w:pStyle w:val="Paragrafoelenco1"/>
        <w:tabs>
          <w:tab w:val="left" w:pos="905"/>
        </w:tabs>
        <w:spacing w:before="120"/>
        <w:ind w:left="272"/>
        <w:rPr>
          <w:rFonts w:eastAsia="Arial" w:cs="Calibri"/>
          <w:sz w:val="20"/>
          <w:szCs w:val="20"/>
        </w:rPr>
      </w:pPr>
      <w:r>
        <w:rPr>
          <w:rFonts w:eastAsia="Arial" w:cs="Calibri" w:hint="eastAsia"/>
          <w:sz w:val="20"/>
          <w:szCs w:val="20"/>
        </w:rPr>
        <w:t>☐</w:t>
      </w:r>
      <w:r>
        <w:rPr>
          <w:rFonts w:eastAsia="Arial" w:cs="Calibri"/>
          <w:sz w:val="20"/>
          <w:szCs w:val="20"/>
        </w:rPr>
        <w:t xml:space="preserve"> </w:t>
      </w:r>
      <w:r w:rsidR="00062224">
        <w:rPr>
          <w:rFonts w:eastAsia="Arial" w:cs="Calibri"/>
          <w:sz w:val="20"/>
          <w:szCs w:val="20"/>
        </w:rPr>
        <w:tab/>
      </w:r>
      <w:r w:rsidR="00B0528F">
        <w:rPr>
          <w:rFonts w:eastAsia="Arial" w:cs="Calibri"/>
          <w:sz w:val="20"/>
          <w:szCs w:val="20"/>
        </w:rPr>
        <w:t>d</w:t>
      </w:r>
      <w:r>
        <w:rPr>
          <w:rFonts w:eastAsia="Arial" w:cs="Calibri"/>
          <w:sz w:val="20"/>
          <w:szCs w:val="20"/>
        </w:rPr>
        <w:t>i non aver concluso contratti di lavoro subordinato o autonomo e, comunque, di non aver attribuito incarichi ad ex dipendenti, che hanno esercitato poteri autoritativi o negoziali per conto delle pubbliche amministrazioni nei confronti dell’impresa di cui sopra, nel triennio successivo alla cessazione del rapporto;</w:t>
      </w:r>
    </w:p>
    <w:p w:rsidR="00B8507D" w:rsidRDefault="008A0E9B">
      <w:pPr>
        <w:pStyle w:val="Paragrafoelenco1"/>
        <w:tabs>
          <w:tab w:val="left" w:pos="905"/>
        </w:tabs>
        <w:spacing w:before="120"/>
        <w:ind w:left="272"/>
        <w:rPr>
          <w:rFonts w:eastAsia="Arial" w:cs="Calibri"/>
          <w:sz w:val="20"/>
          <w:szCs w:val="20"/>
        </w:rPr>
      </w:pPr>
      <w:r>
        <w:rPr>
          <w:rFonts w:eastAsia="Arial" w:cs="Calibri" w:hint="eastAsia"/>
          <w:sz w:val="20"/>
          <w:szCs w:val="20"/>
        </w:rPr>
        <w:t>☐</w:t>
      </w:r>
      <w:r>
        <w:rPr>
          <w:rFonts w:eastAsia="Arial" w:cs="Calibri"/>
          <w:sz w:val="20"/>
          <w:szCs w:val="20"/>
        </w:rPr>
        <w:t xml:space="preserve"> </w:t>
      </w:r>
      <w:r w:rsidR="00062224">
        <w:rPr>
          <w:rFonts w:eastAsia="Arial" w:cs="Calibri"/>
          <w:sz w:val="20"/>
          <w:szCs w:val="20"/>
        </w:rPr>
        <w:tab/>
      </w:r>
      <w:r w:rsidR="00B0528F">
        <w:rPr>
          <w:rFonts w:eastAsia="Arial" w:cs="Calibri"/>
          <w:sz w:val="20"/>
          <w:szCs w:val="20"/>
        </w:rPr>
        <w:t>c</w:t>
      </w:r>
      <w:r>
        <w:rPr>
          <w:rFonts w:eastAsia="Arial" w:cs="Calibri"/>
          <w:sz w:val="20"/>
          <w:szCs w:val="20"/>
        </w:rPr>
        <w:t>he è consapevole che, ai sensi del predetto art. 53, comma 16-ter, i contratti conclusi e gli incarichi conferiti in violazione di tali prescrizioni sono nulli e che è fatto divieto ai soggetti privati che li hanno conclusi o conferiti di contrattare con le pubbliche amministrazioni per i successivi tre anni, con l'obbligo di restituzione dei compensi eventualmente percepiti e accertati ad essi riferiti.</w:t>
      </w:r>
    </w:p>
    <w:p w:rsidR="00B8507D" w:rsidRDefault="00B8507D">
      <w:pPr>
        <w:pStyle w:val="Paragrafoelenco1"/>
        <w:tabs>
          <w:tab w:val="left" w:pos="905"/>
        </w:tabs>
        <w:spacing w:before="120"/>
        <w:ind w:left="272" w:firstLine="0"/>
        <w:rPr>
          <w:rFonts w:eastAsia="Arial" w:cs="Calibri"/>
          <w:sz w:val="20"/>
          <w:szCs w:val="20"/>
        </w:rPr>
      </w:pPr>
    </w:p>
    <w:p w:rsidR="00B8507D" w:rsidRDefault="008A0E9B" w:rsidP="00062224">
      <w:pPr>
        <w:pStyle w:val="Paragrafoelenco1"/>
        <w:numPr>
          <w:ilvl w:val="0"/>
          <w:numId w:val="10"/>
        </w:numPr>
        <w:tabs>
          <w:tab w:val="left" w:pos="905"/>
        </w:tabs>
        <w:spacing w:before="120"/>
        <w:rPr>
          <w:rFonts w:eastAsia="Arial" w:cs="Calibri"/>
          <w:sz w:val="20"/>
          <w:szCs w:val="20"/>
        </w:rPr>
      </w:pPr>
      <w:r>
        <w:rPr>
          <w:rFonts w:eastAsia="Arial" w:cs="Calibri"/>
          <w:b/>
          <w:sz w:val="20"/>
          <w:szCs w:val="20"/>
        </w:rPr>
        <w:t>REQUISITI D’IDONEITÀ PROFESSIONALE</w:t>
      </w:r>
    </w:p>
    <w:p w:rsidR="00B8507D" w:rsidRDefault="008A0E9B">
      <w:pPr>
        <w:jc w:val="both"/>
        <w:rPr>
          <w:rFonts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 xml:space="preserve">□  </w:t>
      </w:r>
      <w:r>
        <w:t xml:space="preserve">iscrizione (per i soggetti tenuti per legge) al competente Albo e/o Registro richiesto in relazione alla propria natura giuridica. In caso di raggruppamento temporaneo o consorzio ordinario di concorrenti, detto requisito dovrà essere posseduto da ciascun soggetto partecipante al raggruppamento o consorzio per l’attività di sua competenza. </w:t>
      </w:r>
    </w:p>
    <w:p w:rsidR="00B8507D" w:rsidRDefault="00B8507D">
      <w:pPr>
        <w:pStyle w:val="Paragrafoelenco1"/>
        <w:tabs>
          <w:tab w:val="left" w:pos="905"/>
        </w:tabs>
        <w:spacing w:before="120"/>
        <w:rPr>
          <w:rFonts w:eastAsia="Arial" w:cs="Calibri"/>
          <w:b/>
          <w:sz w:val="20"/>
          <w:szCs w:val="20"/>
        </w:rPr>
      </w:pPr>
    </w:p>
    <w:p w:rsidR="00B8507D" w:rsidRDefault="008A0E9B" w:rsidP="00062224">
      <w:pPr>
        <w:pStyle w:val="Paragrafoelenco1"/>
        <w:numPr>
          <w:ilvl w:val="0"/>
          <w:numId w:val="10"/>
        </w:numPr>
        <w:tabs>
          <w:tab w:val="left" w:pos="905"/>
        </w:tabs>
        <w:spacing w:before="120"/>
        <w:rPr>
          <w:rFonts w:eastAsia="Arial" w:cs="Calibri"/>
          <w:sz w:val="20"/>
          <w:szCs w:val="20"/>
        </w:rPr>
      </w:pPr>
      <w:r>
        <w:rPr>
          <w:rFonts w:eastAsia="Arial" w:cs="Calibri"/>
          <w:b/>
          <w:sz w:val="20"/>
          <w:szCs w:val="20"/>
        </w:rPr>
        <w:t>REQUISITI DI CAPACITÀ ECONOMICO-FINANZIARIA</w:t>
      </w:r>
    </w:p>
    <w:p w:rsidR="00B8507D" w:rsidRDefault="008A0E9B">
      <w:pPr>
        <w:jc w:val="both"/>
        <w:rPr>
          <w:rFonts w:eastAsia="Arial" w:cs="Calibri"/>
          <w:b/>
          <w:bCs/>
          <w:sz w:val="20"/>
          <w:szCs w:val="20"/>
        </w:rPr>
      </w:pPr>
      <w:r>
        <w:rPr>
          <w:rFonts w:eastAsia="Arial" w:cs="Calibri"/>
          <w:sz w:val="20"/>
          <w:szCs w:val="20"/>
        </w:rPr>
        <w:t xml:space="preserve">□ </w:t>
      </w:r>
      <w:r>
        <w:t xml:space="preserve">un valore della produzione realizzato negli ultimi tre esercizi finanziari dimostrabili non inferiore a </w:t>
      </w:r>
      <w:r w:rsidRPr="005F0FD0">
        <w:t xml:space="preserve">€ </w:t>
      </w:r>
      <w:r w:rsidR="00062224">
        <w:t>1</w:t>
      </w:r>
      <w:r w:rsidR="005F0FD0" w:rsidRPr="005F0FD0">
        <w:t>0</w:t>
      </w:r>
      <w:r w:rsidRPr="005F0FD0">
        <w:t>0.000,00</w:t>
      </w:r>
      <w:r>
        <w:t xml:space="preserve"> cumulativamente, quale ammontare dei ricavi delle prestazioni di cui all'art. 2425 comma 1 lett. A) punto 1 c.c. ovvero riferimento contabile corrispondente, quale il fatturato o contributi ricevuti in caso di soggetti non tenuti alla predisposizione del bilancio di esercizio. Detto requisito dovrà essere posseduto dal raggruppamento o consorzio nel suo complesso.</w:t>
      </w:r>
    </w:p>
    <w:p w:rsidR="00B8507D" w:rsidRDefault="00B8507D">
      <w:pPr>
        <w:pStyle w:val="Paragrafoelenco1"/>
        <w:tabs>
          <w:tab w:val="left" w:pos="905"/>
        </w:tabs>
        <w:spacing w:before="120"/>
        <w:ind w:left="119" w:firstLine="0"/>
        <w:rPr>
          <w:rFonts w:eastAsia="Arial" w:cs="Calibri"/>
          <w:b/>
          <w:bCs/>
          <w:sz w:val="20"/>
          <w:szCs w:val="20"/>
        </w:rPr>
      </w:pPr>
    </w:p>
    <w:p w:rsidR="00B8507D" w:rsidRDefault="008A0E9B" w:rsidP="008435DF">
      <w:pPr>
        <w:pStyle w:val="Paragrafoelenco1"/>
        <w:numPr>
          <w:ilvl w:val="0"/>
          <w:numId w:val="10"/>
        </w:numPr>
        <w:tabs>
          <w:tab w:val="left" w:pos="905"/>
        </w:tabs>
        <w:spacing w:before="120"/>
        <w:rPr>
          <w:rFonts w:eastAsia="Arial" w:cs="Calibri"/>
          <w:sz w:val="20"/>
          <w:szCs w:val="20"/>
        </w:rPr>
      </w:pPr>
      <w:r>
        <w:rPr>
          <w:rFonts w:eastAsia="Arial" w:cs="Calibri"/>
          <w:b/>
          <w:bCs/>
          <w:sz w:val="20"/>
          <w:szCs w:val="20"/>
        </w:rPr>
        <w:t>REQUISITI DI CAPACITÀ TECNICO-PROFESSIONALE</w:t>
      </w:r>
    </w:p>
    <w:p w:rsidR="00B8507D" w:rsidRPr="005F0FD0" w:rsidRDefault="008A0E9B">
      <w:pPr>
        <w:pStyle w:val="Paragrafoelenco1"/>
        <w:tabs>
          <w:tab w:val="left" w:pos="905"/>
        </w:tabs>
        <w:spacing w:before="120"/>
      </w:pPr>
      <w:r w:rsidRPr="005F0FD0">
        <w:t xml:space="preserve">□ </w:t>
      </w:r>
      <w:r w:rsidR="006540BD">
        <w:t xml:space="preserve">  </w:t>
      </w:r>
      <w:r w:rsidRPr="005F0FD0">
        <w:t>aver svolto, attività analoghe a quelle oggetto della presente procedura di co</w:t>
      </w:r>
      <w:r w:rsidR="006540BD">
        <w:t xml:space="preserve"> - </w:t>
      </w:r>
      <w:r w:rsidRPr="005F0FD0">
        <w:t xml:space="preserve">progettazione, in favore di soggetti pubblici e/o privati che abbiano fatturato un importo minimo di € </w:t>
      </w:r>
      <w:r w:rsidR="006540BD">
        <w:t>5</w:t>
      </w:r>
      <w:r w:rsidRPr="005F0FD0">
        <w:t>0.000,00 complessivi;</w:t>
      </w:r>
    </w:p>
    <w:p w:rsidR="00B8507D" w:rsidRPr="005F0FD0" w:rsidRDefault="008A0E9B">
      <w:pPr>
        <w:pStyle w:val="Paragrafoelenco1"/>
        <w:tabs>
          <w:tab w:val="left" w:pos="905"/>
        </w:tabs>
        <w:spacing w:before="120"/>
      </w:pPr>
      <w:r w:rsidRPr="005F0FD0">
        <w:t>□ aver svolto, servizi d’inclusione attiva in favore di cittadini di paesi terzi per un periodo, anche non continuativo, di almeno 24 mesi.</w:t>
      </w:r>
    </w:p>
    <w:p w:rsidR="00B8507D" w:rsidRPr="005F0FD0" w:rsidRDefault="008A0E9B">
      <w:pPr>
        <w:pStyle w:val="Paragrafoelenco1"/>
        <w:tabs>
          <w:tab w:val="left" w:pos="905"/>
        </w:tabs>
        <w:spacing w:before="120"/>
      </w:pPr>
      <w:r w:rsidRPr="005F0FD0">
        <w:t>A tal fine dichiara di aver svolto le seguenti attività: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7"/>
        <w:gridCol w:w="4280"/>
        <w:gridCol w:w="1318"/>
        <w:gridCol w:w="1655"/>
      </w:tblGrid>
      <w:tr w:rsidR="00B8507D"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8507D" w:rsidRDefault="005F0FD0">
            <w:pPr>
              <w:pStyle w:val="Corpotesto"/>
              <w:pageBreakBefore/>
              <w:spacing w:before="120" w:after="0"/>
              <w:ind w:left="271" w:right="-1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C</w:t>
            </w:r>
            <w:r w:rsidR="008A0E9B">
              <w:rPr>
                <w:rFonts w:cs="Calibri"/>
                <w:sz w:val="20"/>
                <w:szCs w:val="20"/>
              </w:rPr>
              <w:t>ommittente</w:t>
            </w:r>
            <w:r w:rsidR="008A0E9B">
              <w:rPr>
                <w:rFonts w:cs="Calibri"/>
                <w:sz w:val="20"/>
                <w:szCs w:val="20"/>
              </w:rPr>
              <w:tab/>
            </w:r>
          </w:p>
        </w:tc>
        <w:tc>
          <w:tcPr>
            <w:tcW w:w="4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8507D" w:rsidRDefault="008A0E9B">
            <w:pPr>
              <w:pStyle w:val="Corpotesto"/>
              <w:spacing w:before="120" w:after="0"/>
              <w:ind w:left="271" w:right="-1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Tipologia del servizio</w:t>
            </w:r>
            <w:r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sz w:val="20"/>
                <w:szCs w:val="20"/>
              </w:rPr>
              <w:tab/>
            </w:r>
          </w:p>
        </w:tc>
        <w:tc>
          <w:tcPr>
            <w:tcW w:w="13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8507D" w:rsidRDefault="008A0E9B">
            <w:pPr>
              <w:pStyle w:val="Corpotesto"/>
              <w:spacing w:before="120" w:after="0"/>
              <w:ind w:left="271" w:right="-1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Importo</w:t>
            </w:r>
            <w:r>
              <w:rPr>
                <w:rFonts w:cs="Calibri"/>
                <w:sz w:val="20"/>
                <w:szCs w:val="20"/>
              </w:rPr>
              <w:tab/>
            </w:r>
          </w:p>
        </w:tc>
        <w:tc>
          <w:tcPr>
            <w:tcW w:w="1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8507D" w:rsidRDefault="008A0E9B">
            <w:pPr>
              <w:pStyle w:val="Corpotesto"/>
              <w:spacing w:before="120" w:after="0"/>
              <w:ind w:right="-1"/>
              <w:jc w:val="both"/>
            </w:pPr>
            <w:r>
              <w:rPr>
                <w:rFonts w:cs="Calibri"/>
                <w:sz w:val="20"/>
                <w:szCs w:val="20"/>
              </w:rPr>
              <w:t>Durata dal – al</w:t>
            </w:r>
          </w:p>
        </w:tc>
      </w:tr>
      <w:tr w:rsidR="00B8507D">
        <w:trPr>
          <w:trHeight w:val="894"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8507D" w:rsidRDefault="00B8507D">
            <w:pPr>
              <w:pStyle w:val="Corpotesto"/>
              <w:snapToGrid w:val="0"/>
              <w:spacing w:before="120" w:after="0"/>
              <w:ind w:left="271" w:right="-1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8507D" w:rsidRDefault="00B8507D">
            <w:pPr>
              <w:pStyle w:val="Contenutotabella"/>
              <w:snapToGrid w:val="0"/>
              <w:spacing w:before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8507D" w:rsidRDefault="00B8507D">
            <w:pPr>
              <w:pStyle w:val="Contenutotabella"/>
              <w:snapToGrid w:val="0"/>
              <w:spacing w:before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6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8507D" w:rsidRDefault="00B8507D">
            <w:pPr>
              <w:pStyle w:val="Contenutotabella"/>
              <w:snapToGrid w:val="0"/>
              <w:spacing w:before="12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B8507D">
        <w:trPr>
          <w:trHeight w:val="764"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8507D" w:rsidRDefault="00B8507D">
            <w:pPr>
              <w:pStyle w:val="Contenutotabella"/>
              <w:snapToGrid w:val="0"/>
              <w:spacing w:before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8507D" w:rsidRDefault="00B8507D">
            <w:pPr>
              <w:pStyle w:val="Contenutotabella"/>
              <w:snapToGrid w:val="0"/>
              <w:spacing w:before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8507D" w:rsidRDefault="00B8507D">
            <w:pPr>
              <w:pStyle w:val="Contenutotabella"/>
              <w:snapToGrid w:val="0"/>
              <w:spacing w:before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6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8507D" w:rsidRDefault="00B8507D">
            <w:pPr>
              <w:pStyle w:val="Contenutotabella"/>
              <w:snapToGrid w:val="0"/>
              <w:spacing w:before="12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B8507D">
        <w:trPr>
          <w:trHeight w:val="755"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8507D" w:rsidRDefault="00B8507D">
            <w:pPr>
              <w:pStyle w:val="Contenutotabella"/>
              <w:snapToGrid w:val="0"/>
              <w:spacing w:before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8507D" w:rsidRDefault="00B8507D">
            <w:pPr>
              <w:pStyle w:val="Contenutotabella"/>
              <w:snapToGrid w:val="0"/>
              <w:spacing w:before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8507D" w:rsidRDefault="00B8507D">
            <w:pPr>
              <w:pStyle w:val="Contenutotabella"/>
              <w:snapToGrid w:val="0"/>
              <w:spacing w:before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6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8507D" w:rsidRDefault="00B8507D">
            <w:pPr>
              <w:pStyle w:val="Contenutotabella"/>
              <w:snapToGrid w:val="0"/>
              <w:spacing w:before="12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B8507D">
        <w:trPr>
          <w:trHeight w:val="830"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8507D" w:rsidRDefault="00B8507D">
            <w:pPr>
              <w:pStyle w:val="Contenutotabella"/>
              <w:snapToGrid w:val="0"/>
              <w:spacing w:before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8507D" w:rsidRDefault="00B8507D">
            <w:pPr>
              <w:pStyle w:val="Contenutotabella"/>
              <w:snapToGrid w:val="0"/>
              <w:spacing w:before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3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8507D" w:rsidRDefault="00B8507D">
            <w:pPr>
              <w:pStyle w:val="Contenutotabella"/>
              <w:snapToGrid w:val="0"/>
              <w:spacing w:before="12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6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8507D" w:rsidRDefault="00B8507D">
            <w:pPr>
              <w:pStyle w:val="Contenutotabella"/>
              <w:snapToGrid w:val="0"/>
              <w:spacing w:before="12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B8507D" w:rsidRDefault="00B8507D">
      <w:pPr>
        <w:pStyle w:val="Paragrafoelenco1"/>
        <w:tabs>
          <w:tab w:val="left" w:pos="905"/>
        </w:tabs>
        <w:spacing w:before="120"/>
        <w:rPr>
          <w:rFonts w:cs="Calibri"/>
          <w:sz w:val="20"/>
          <w:szCs w:val="20"/>
        </w:rPr>
      </w:pPr>
    </w:p>
    <w:p w:rsidR="00B8507D" w:rsidRDefault="008A0E9B">
      <w:pPr>
        <w:suppressAutoHyphens w:val="0"/>
        <w:spacing w:before="12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DICHIARA inoltre</w:t>
      </w:r>
    </w:p>
    <w:p w:rsidR="00B8507D" w:rsidRDefault="008A0E9B">
      <w:pPr>
        <w:numPr>
          <w:ilvl w:val="0"/>
          <w:numId w:val="2"/>
        </w:numPr>
        <w:suppressAutoHyphens w:val="0"/>
        <w:spacing w:before="12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che la persona incaricata di partecipare ai lavori del gruppo di co</w:t>
      </w:r>
      <w:r w:rsidR="008435DF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-</w:t>
      </w:r>
      <w:r w:rsidR="008435DF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progettazione (di cui si allega curriculum) è: (nome e cognome) ______________________________, nato/a a _____________, il ______ CF ______________________________, residente in _______________________ (cap _______), Tel.____________, e-mail ________________________________;</w:t>
      </w:r>
    </w:p>
    <w:p w:rsidR="00B8507D" w:rsidRDefault="008A0E9B">
      <w:pPr>
        <w:numPr>
          <w:ilvl w:val="0"/>
          <w:numId w:val="2"/>
        </w:numPr>
        <w:suppressAutoHyphens w:val="0"/>
        <w:spacing w:before="12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che le eventuali comunicazioni in ordine agli esiti della presente selezione dovranno essere effettuate al seguente indirizzo pec _____________________________________________;</w:t>
      </w:r>
    </w:p>
    <w:p w:rsidR="00B8507D" w:rsidRDefault="008A0E9B">
      <w:pPr>
        <w:numPr>
          <w:ilvl w:val="0"/>
          <w:numId w:val="2"/>
        </w:numPr>
        <w:suppressAutoHyphens w:val="0"/>
        <w:spacing w:before="120"/>
        <w:jc w:val="both"/>
        <w:rPr>
          <w:rFonts w:eastAsia="Arial" w:cs="Calibri"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t>di aver letto l'avviso pubblico bandito dalla Regione Siciliana e di accettare senza riserva quanto in esso previsto;</w:t>
      </w:r>
    </w:p>
    <w:p w:rsidR="00B8507D" w:rsidRDefault="008A0E9B">
      <w:pPr>
        <w:numPr>
          <w:ilvl w:val="0"/>
          <w:numId w:val="2"/>
        </w:numPr>
        <w:suppressAutoHyphens w:val="0"/>
        <w:spacing w:before="120"/>
        <w:jc w:val="both"/>
        <w:rPr>
          <w:rFonts w:eastAsia="Arial" w:cs="Calibri"/>
          <w:color w:val="000000"/>
          <w:sz w:val="20"/>
          <w:szCs w:val="20"/>
        </w:rPr>
      </w:pPr>
      <w:r>
        <w:rPr>
          <w:rFonts w:eastAsia="Arial" w:cs="Calibri"/>
          <w:color w:val="000000"/>
          <w:sz w:val="20"/>
          <w:szCs w:val="20"/>
        </w:rPr>
        <w:t xml:space="preserve">di aver tenuto conto, nel redigere l’offerta, delle condizioni previste dal CCNL di categoria e delle disposizioni legislative e regolamentari vigenti in materia contributiva, nonché degli obblighi connessi alle disposizioni in materia di sicurezza e protezione dei lavoratori di cui al D.lgs. 81/2008; </w:t>
      </w:r>
    </w:p>
    <w:p w:rsidR="00B8507D" w:rsidRDefault="008A0E9B">
      <w:pPr>
        <w:numPr>
          <w:ilvl w:val="0"/>
          <w:numId w:val="2"/>
        </w:numPr>
        <w:suppressAutoHyphens w:val="0"/>
        <w:spacing w:before="120"/>
        <w:jc w:val="both"/>
        <w:rPr>
          <w:rFonts w:eastAsia="Arial" w:cs="Calibri"/>
          <w:color w:val="000000"/>
          <w:sz w:val="20"/>
          <w:szCs w:val="20"/>
        </w:rPr>
      </w:pPr>
      <w:r>
        <w:rPr>
          <w:rFonts w:eastAsia="Arial" w:cs="Calibri"/>
          <w:color w:val="000000"/>
          <w:sz w:val="20"/>
          <w:szCs w:val="20"/>
        </w:rPr>
        <w:t xml:space="preserve">di non avere nulla a pretendere nei confronti della stazione appaltante nell’eventualità in cui, per qualsiasi motivo, la presente procedura venga revocata; </w:t>
      </w:r>
    </w:p>
    <w:p w:rsidR="00B8507D" w:rsidRDefault="008A0E9B">
      <w:pPr>
        <w:numPr>
          <w:ilvl w:val="0"/>
          <w:numId w:val="2"/>
        </w:numPr>
        <w:suppressAutoHyphens w:val="0"/>
        <w:spacing w:before="12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sz w:val="20"/>
          <w:szCs w:val="20"/>
        </w:rPr>
        <w:t>di essere informato/a, ai sensi e per gli effetti del D. Lgs. 196/2003 e s.m.i., che i dati raccolti saranno trattati, anche con strumenti informatici, esclusivamente nell’ambito del procedimento per il quale la dichiarazione viene resa.</w:t>
      </w:r>
    </w:p>
    <w:p w:rsidR="00B8507D" w:rsidRDefault="008A0E9B">
      <w:pPr>
        <w:suppressAutoHyphens w:val="0"/>
        <w:spacing w:before="12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S'IMPEGNA</w:t>
      </w:r>
    </w:p>
    <w:p w:rsidR="00B8507D" w:rsidRDefault="008A0E9B">
      <w:pPr>
        <w:suppressAutoHyphens w:val="0"/>
        <w:spacing w:before="120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t xml:space="preserve">a comunicare tempestivamente ogni variazione relativa alla titolarità, alla denominazione o ragione sociale, alla rappresentanza, all'indirizzo della sede ed ogni </w:t>
      </w:r>
      <w:r>
        <w:rPr>
          <w:rFonts w:cs="Calibri"/>
          <w:color w:val="000000"/>
          <w:sz w:val="20"/>
          <w:szCs w:val="20"/>
        </w:rPr>
        <w:t>altra variazione rilevante dei dati e/o requisiti richiesti per la partecipazione alla fase di co-progettazione.</w:t>
      </w:r>
    </w:p>
    <w:p w:rsidR="00B8507D" w:rsidRDefault="008A0E9B">
      <w:pPr>
        <w:suppressAutoHyphens w:val="0"/>
        <w:spacing w:before="120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Dichiara di aver allegato:</w:t>
      </w:r>
    </w:p>
    <w:p w:rsidR="005F0FD0" w:rsidRPr="008435DF" w:rsidRDefault="005F0FD0" w:rsidP="008435DF">
      <w:pPr>
        <w:pStyle w:val="Paragrafoelenco"/>
        <w:numPr>
          <w:ilvl w:val="0"/>
          <w:numId w:val="5"/>
        </w:numPr>
        <w:jc w:val="both"/>
        <w:rPr>
          <w:rFonts w:cs="Calibri"/>
          <w:sz w:val="20"/>
          <w:szCs w:val="20"/>
          <w:lang w:bidi="hi-IN"/>
        </w:rPr>
      </w:pPr>
      <w:r w:rsidRPr="008435DF">
        <w:rPr>
          <w:rFonts w:cs="Calibri"/>
          <w:sz w:val="20"/>
          <w:szCs w:val="20"/>
          <w:lang w:bidi="hi-IN"/>
        </w:rPr>
        <w:t>Allegato B – Formulario di progetto;</w:t>
      </w:r>
    </w:p>
    <w:p w:rsidR="005F0FD0" w:rsidRPr="00B0528F" w:rsidRDefault="005F0FD0" w:rsidP="008435DF">
      <w:pPr>
        <w:pStyle w:val="Paragrafoelenco"/>
        <w:numPr>
          <w:ilvl w:val="0"/>
          <w:numId w:val="5"/>
        </w:numPr>
        <w:jc w:val="both"/>
        <w:rPr>
          <w:rFonts w:cs="Calibri"/>
          <w:sz w:val="20"/>
          <w:szCs w:val="20"/>
          <w:lang w:bidi="hi-IN"/>
        </w:rPr>
      </w:pPr>
      <w:r w:rsidRPr="005F0FD0">
        <w:rPr>
          <w:rFonts w:cs="Calibri"/>
          <w:sz w:val="20"/>
          <w:szCs w:val="20"/>
          <w:lang w:bidi="hi-IN"/>
        </w:rPr>
        <w:t xml:space="preserve">Allegato C – Piano </w:t>
      </w:r>
      <w:r w:rsidRPr="00B0528F">
        <w:rPr>
          <w:rFonts w:cs="Calibri"/>
          <w:sz w:val="20"/>
          <w:szCs w:val="20"/>
          <w:lang w:bidi="hi-IN"/>
        </w:rPr>
        <w:t>Economico – Finanziario;</w:t>
      </w:r>
    </w:p>
    <w:p w:rsidR="005F0FD0" w:rsidRDefault="005F0FD0" w:rsidP="008435DF">
      <w:pPr>
        <w:pStyle w:val="Paragrafoelenco"/>
        <w:numPr>
          <w:ilvl w:val="0"/>
          <w:numId w:val="5"/>
        </w:numPr>
        <w:jc w:val="both"/>
        <w:rPr>
          <w:rFonts w:cs="Calibri"/>
          <w:sz w:val="20"/>
          <w:szCs w:val="20"/>
          <w:lang w:bidi="hi-IN"/>
        </w:rPr>
      </w:pPr>
      <w:r w:rsidRPr="00B0528F">
        <w:rPr>
          <w:rFonts w:cs="Calibri"/>
          <w:sz w:val="20"/>
          <w:szCs w:val="20"/>
          <w:lang w:bidi="hi-IN"/>
        </w:rPr>
        <w:lastRenderedPageBreak/>
        <w:t>Allegato D – Dichiarazione d’intenti in caso di costituenda ATS; (in caso di ATS già costituita, allegare atto di costituzione)</w:t>
      </w:r>
    </w:p>
    <w:p w:rsidR="00B0528F" w:rsidRPr="00B0528F" w:rsidRDefault="00B0528F" w:rsidP="008435DF">
      <w:pPr>
        <w:pStyle w:val="Paragrafoelenco"/>
        <w:numPr>
          <w:ilvl w:val="0"/>
          <w:numId w:val="5"/>
        </w:numPr>
        <w:jc w:val="both"/>
        <w:rPr>
          <w:rFonts w:cs="Calibri"/>
          <w:sz w:val="20"/>
          <w:szCs w:val="20"/>
          <w:lang w:bidi="hi-IN"/>
        </w:rPr>
      </w:pPr>
      <w:r w:rsidRPr="00B0528F">
        <w:rPr>
          <w:rFonts w:cs="Calibri"/>
          <w:sz w:val="20"/>
          <w:szCs w:val="20"/>
          <w:lang w:bidi="hi-IN"/>
        </w:rPr>
        <w:t xml:space="preserve">in caso di raggruppamenti e consorzi, indicazione delle parti di servizio svolte dalle imprese costituenti il </w:t>
      </w:r>
      <w:r w:rsidR="008435DF">
        <w:rPr>
          <w:rFonts w:cs="Calibri"/>
          <w:sz w:val="20"/>
          <w:szCs w:val="20"/>
          <w:lang w:bidi="hi-IN"/>
        </w:rPr>
        <w:t>r</w:t>
      </w:r>
      <w:r w:rsidRPr="00B0528F">
        <w:rPr>
          <w:rFonts w:cs="Calibri"/>
          <w:sz w:val="20"/>
          <w:szCs w:val="20"/>
          <w:lang w:bidi="hi-IN"/>
        </w:rPr>
        <w:t>aggruppamento/consorzio.</w:t>
      </w:r>
    </w:p>
    <w:p w:rsidR="005F0FD0" w:rsidRPr="00B0528F" w:rsidRDefault="005F0FD0" w:rsidP="008435DF">
      <w:pPr>
        <w:pStyle w:val="Paragrafoelenco"/>
        <w:numPr>
          <w:ilvl w:val="0"/>
          <w:numId w:val="5"/>
        </w:numPr>
        <w:jc w:val="both"/>
        <w:rPr>
          <w:rFonts w:cs="Calibri"/>
          <w:sz w:val="20"/>
          <w:szCs w:val="20"/>
          <w:lang w:bidi="hi-IN"/>
        </w:rPr>
      </w:pPr>
      <w:r w:rsidRPr="00B0528F">
        <w:rPr>
          <w:rFonts w:cs="Calibri"/>
          <w:sz w:val="20"/>
          <w:szCs w:val="20"/>
          <w:lang w:bidi="hi-IN"/>
        </w:rPr>
        <w:t>Allegato E – Patto di integrità;</w:t>
      </w:r>
    </w:p>
    <w:p w:rsidR="005F0FD0" w:rsidRPr="005F0FD0" w:rsidRDefault="008A0E9B" w:rsidP="008435DF">
      <w:pPr>
        <w:numPr>
          <w:ilvl w:val="0"/>
          <w:numId w:val="5"/>
        </w:numPr>
        <w:suppressAutoHyphens w:val="0"/>
        <w:spacing w:before="120"/>
        <w:jc w:val="both"/>
        <w:rPr>
          <w:rFonts w:cs="Calibri"/>
          <w:color w:val="000000"/>
          <w:sz w:val="20"/>
          <w:szCs w:val="20"/>
        </w:rPr>
      </w:pPr>
      <w:r w:rsidRPr="005F0FD0">
        <w:rPr>
          <w:rFonts w:cs="Calibri"/>
          <w:color w:val="000000"/>
          <w:sz w:val="20"/>
          <w:szCs w:val="20"/>
        </w:rPr>
        <w:t>documento di identità in corso di validità;</w:t>
      </w:r>
    </w:p>
    <w:p w:rsidR="00B8507D" w:rsidRDefault="00B8507D">
      <w:pPr>
        <w:suppressAutoHyphens w:val="0"/>
        <w:spacing w:before="120"/>
        <w:jc w:val="both"/>
        <w:rPr>
          <w:rFonts w:cs="Calibri"/>
          <w:color w:val="000000"/>
          <w:sz w:val="20"/>
          <w:szCs w:val="20"/>
        </w:rPr>
      </w:pPr>
    </w:p>
    <w:p w:rsidR="00B8507D" w:rsidRDefault="00B8507D">
      <w:pPr>
        <w:suppressAutoHyphens w:val="0"/>
        <w:spacing w:before="120"/>
        <w:jc w:val="both"/>
        <w:rPr>
          <w:rFonts w:cs="Calibri"/>
          <w:color w:val="000000"/>
          <w:sz w:val="20"/>
          <w:szCs w:val="20"/>
        </w:rPr>
      </w:pPr>
    </w:p>
    <w:p w:rsidR="00B8507D" w:rsidRDefault="008A0E9B">
      <w:pPr>
        <w:suppressAutoHyphens w:val="0"/>
        <w:spacing w:before="120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(luogo e data)                                                </w:t>
      </w:r>
      <w:r w:rsidR="005F0FD0">
        <w:rPr>
          <w:rFonts w:cs="Calibri"/>
          <w:color w:val="000000"/>
          <w:sz w:val="20"/>
          <w:szCs w:val="20"/>
        </w:rPr>
        <w:tab/>
      </w:r>
      <w:r w:rsidR="005F0FD0">
        <w:rPr>
          <w:rFonts w:cs="Calibri"/>
          <w:color w:val="000000"/>
          <w:sz w:val="20"/>
          <w:szCs w:val="20"/>
        </w:rPr>
        <w:tab/>
      </w:r>
      <w:r w:rsidR="005F0FD0">
        <w:rPr>
          <w:rFonts w:cs="Calibri"/>
          <w:color w:val="000000"/>
          <w:sz w:val="20"/>
          <w:szCs w:val="20"/>
        </w:rPr>
        <w:tab/>
      </w:r>
      <w:r w:rsidR="005F0FD0">
        <w:rPr>
          <w:rFonts w:cs="Calibri"/>
          <w:color w:val="000000"/>
          <w:sz w:val="20"/>
          <w:szCs w:val="20"/>
        </w:rPr>
        <w:tab/>
      </w:r>
      <w:r w:rsidR="005F0FD0"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 xml:space="preserve">   (firma del legale rappresentante)</w:t>
      </w:r>
    </w:p>
    <w:p w:rsidR="00531A27" w:rsidRDefault="008A0E9B">
      <w:pPr>
        <w:suppressAutoHyphens w:val="0"/>
        <w:spacing w:before="120"/>
        <w:jc w:val="both"/>
      </w:pPr>
      <w:r>
        <w:rPr>
          <w:rFonts w:cs="Calibri"/>
          <w:color w:val="000000"/>
          <w:sz w:val="20"/>
          <w:szCs w:val="20"/>
        </w:rPr>
        <w:t xml:space="preserve">_____________________                                </w:t>
      </w:r>
      <w:r w:rsidR="00B0528F">
        <w:rPr>
          <w:rFonts w:cs="Calibri"/>
          <w:color w:val="000000"/>
          <w:sz w:val="20"/>
          <w:szCs w:val="20"/>
        </w:rPr>
        <w:tab/>
      </w:r>
      <w:r w:rsidR="00B0528F">
        <w:rPr>
          <w:rFonts w:cs="Calibri"/>
          <w:color w:val="000000"/>
          <w:sz w:val="20"/>
          <w:szCs w:val="20"/>
        </w:rPr>
        <w:tab/>
      </w:r>
      <w:r w:rsidR="00B0528F">
        <w:rPr>
          <w:rFonts w:cs="Calibri"/>
          <w:color w:val="000000"/>
          <w:sz w:val="20"/>
          <w:szCs w:val="20"/>
        </w:rPr>
        <w:tab/>
      </w:r>
      <w:r w:rsidR="00B0528F">
        <w:rPr>
          <w:rFonts w:cs="Calibri"/>
          <w:color w:val="000000"/>
          <w:sz w:val="20"/>
          <w:szCs w:val="20"/>
        </w:rPr>
        <w:tab/>
      </w:r>
      <w:r w:rsidR="00B0528F"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>______________________________</w:t>
      </w:r>
    </w:p>
    <w:sectPr w:rsidR="00531A27" w:rsidSect="00B850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316" w:rsidRDefault="00696316" w:rsidP="005F0FD0">
      <w:pPr>
        <w:spacing w:after="0" w:line="240" w:lineRule="auto"/>
      </w:pPr>
      <w:r>
        <w:separator/>
      </w:r>
    </w:p>
  </w:endnote>
  <w:endnote w:type="continuationSeparator" w:id="1">
    <w:p w:rsidR="00696316" w:rsidRDefault="00696316" w:rsidP="005F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3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FD0" w:rsidRDefault="005F0FD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FD0" w:rsidRDefault="005F0FD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FD0" w:rsidRDefault="005F0FD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316" w:rsidRDefault="00696316" w:rsidP="005F0FD0">
      <w:pPr>
        <w:spacing w:after="0" w:line="240" w:lineRule="auto"/>
      </w:pPr>
      <w:r>
        <w:separator/>
      </w:r>
    </w:p>
  </w:footnote>
  <w:footnote w:type="continuationSeparator" w:id="1">
    <w:p w:rsidR="00696316" w:rsidRDefault="00696316" w:rsidP="005F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FD0" w:rsidRDefault="005F0FD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FD0" w:rsidRDefault="005F0FD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FD0" w:rsidRDefault="005F0FD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2458C060"/>
    <w:name w:val="WW8Num3"/>
    <w:lvl w:ilvl="0">
      <w:start w:val="1"/>
      <w:numFmt w:val="upperLetter"/>
      <w:lvlText w:val="%1)"/>
      <w:lvlJc w:val="left"/>
      <w:pPr>
        <w:tabs>
          <w:tab w:val="num" w:pos="265"/>
        </w:tabs>
        <w:ind w:left="537" w:hanging="395"/>
      </w:pPr>
      <w:rPr>
        <w:rFonts w:eastAsia="Times New Roman" w:cs="Times New Roman"/>
        <w:b/>
        <w:bCs/>
        <w:i w:val="0"/>
        <w:spacing w:val="-30"/>
        <w:w w:val="100"/>
        <w:sz w:val="24"/>
        <w:szCs w:val="24"/>
        <w:lang w:val="it-IT" w:eastAsia="it-IT" w:bidi="it-IT"/>
      </w:rPr>
    </w:lvl>
    <w:lvl w:ilvl="1">
      <w:start w:val="1"/>
      <w:numFmt w:val="bullet"/>
      <w:lvlText w:val=""/>
      <w:lvlJc w:val="left"/>
      <w:pPr>
        <w:tabs>
          <w:tab w:val="num" w:pos="265"/>
        </w:tabs>
        <w:ind w:left="1513" w:hanging="395"/>
      </w:pPr>
      <w:rPr>
        <w:rFonts w:ascii="Symbol" w:hAnsi="Symbol" w:cs="Symbol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265"/>
        </w:tabs>
        <w:ind w:left="2482" w:hanging="395"/>
      </w:pPr>
      <w:rPr>
        <w:rFonts w:ascii="Symbol" w:hAnsi="Symbol"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265"/>
        </w:tabs>
        <w:ind w:left="3450" w:hanging="395"/>
      </w:pPr>
      <w:rPr>
        <w:rFonts w:ascii="Symbol" w:hAnsi="Symbol"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265"/>
        </w:tabs>
        <w:ind w:left="4419" w:hanging="395"/>
      </w:pPr>
      <w:rPr>
        <w:rFonts w:ascii="Symbol" w:hAnsi="Symbol"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265"/>
        </w:tabs>
        <w:ind w:left="5388" w:hanging="395"/>
      </w:pPr>
      <w:rPr>
        <w:rFonts w:ascii="Symbol" w:hAnsi="Symbol"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265"/>
        </w:tabs>
        <w:ind w:left="6356" w:hanging="395"/>
      </w:pPr>
      <w:rPr>
        <w:rFonts w:ascii="Symbol" w:hAnsi="Symbol"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265"/>
        </w:tabs>
        <w:ind w:left="7325" w:hanging="395"/>
      </w:pPr>
      <w:rPr>
        <w:rFonts w:ascii="Symbol" w:hAnsi="Symbol"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265"/>
        </w:tabs>
        <w:ind w:left="8293" w:hanging="395"/>
      </w:pPr>
      <w:rPr>
        <w:rFonts w:ascii="Symbol" w:hAnsi="Symbol" w:cs="Symbol"/>
        <w:lang w:val="it-IT" w:eastAsia="it-IT" w:bidi="it-I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09"/>
        </w:tabs>
        <w:ind w:left="272" w:hanging="360"/>
      </w:pPr>
      <w:rPr>
        <w:rFonts w:ascii="Calibri" w:hAnsi="Calibri" w:cs="OpenSymbol"/>
        <w:sz w:val="20"/>
        <w:szCs w:val="20"/>
      </w:rPr>
    </w:lvl>
  </w:abstractNum>
  <w:abstractNum w:abstractNumId="4">
    <w:nsid w:val="41DB7D9A"/>
    <w:multiLevelType w:val="hybridMultilevel"/>
    <w:tmpl w:val="FDA08086"/>
    <w:styleLink w:val="Stileimportato7"/>
    <w:lvl w:ilvl="0" w:tplc="2006CC72">
      <w:start w:val="1"/>
      <w:numFmt w:val="bullet"/>
      <w:lvlText w:val="·"/>
      <w:lvlJc w:val="left"/>
      <w:pPr>
        <w:ind w:left="940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D402E3DE">
      <w:start w:val="1"/>
      <w:numFmt w:val="bullet"/>
      <w:lvlText w:val="✓"/>
      <w:lvlJc w:val="left"/>
      <w:pPr>
        <w:ind w:left="94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816CAC04">
      <w:start w:val="1"/>
      <w:numFmt w:val="bullet"/>
      <w:lvlText w:val="·"/>
      <w:lvlJc w:val="left"/>
      <w:pPr>
        <w:ind w:left="2772" w:hanging="35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385E2C">
      <w:start w:val="1"/>
      <w:numFmt w:val="bullet"/>
      <w:lvlText w:val="·"/>
      <w:lvlJc w:val="left"/>
      <w:pPr>
        <w:ind w:left="3540" w:hanging="2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32DA62">
      <w:start w:val="1"/>
      <w:numFmt w:val="bullet"/>
      <w:lvlText w:val="·"/>
      <w:lvlJc w:val="left"/>
      <w:pPr>
        <w:ind w:left="4604" w:hanging="35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D6507A">
      <w:start w:val="1"/>
      <w:numFmt w:val="bullet"/>
      <w:lvlText w:val="·"/>
      <w:lvlJc w:val="left"/>
      <w:pPr>
        <w:ind w:left="5520" w:hanging="35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C8AB5C">
      <w:start w:val="1"/>
      <w:numFmt w:val="bullet"/>
      <w:lvlText w:val="·"/>
      <w:lvlJc w:val="left"/>
      <w:pPr>
        <w:ind w:left="6372" w:hanging="2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CC6346">
      <w:start w:val="1"/>
      <w:numFmt w:val="bullet"/>
      <w:lvlText w:val="·"/>
      <w:lvlJc w:val="left"/>
      <w:pPr>
        <w:ind w:left="7352" w:hanging="35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7E0B50">
      <w:start w:val="1"/>
      <w:numFmt w:val="bullet"/>
      <w:lvlText w:val="·"/>
      <w:lvlJc w:val="left"/>
      <w:pPr>
        <w:ind w:left="8268" w:hanging="35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8F06C72"/>
    <w:multiLevelType w:val="hybridMultilevel"/>
    <w:tmpl w:val="F0BAC7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8341D"/>
    <w:multiLevelType w:val="hybridMultilevel"/>
    <w:tmpl w:val="FDA08086"/>
    <w:numStyleLink w:val="Stileimportato7"/>
  </w:abstractNum>
  <w:abstractNum w:abstractNumId="7">
    <w:nsid w:val="57B0BFB6"/>
    <w:multiLevelType w:val="hybridMultilevel"/>
    <w:tmpl w:val="F18C31DA"/>
    <w:styleLink w:val="Stileimportato6"/>
    <w:lvl w:ilvl="0" w:tplc="0180DAAC">
      <w:start w:val="1"/>
      <w:numFmt w:val="bullet"/>
      <w:lvlText w:val="•"/>
      <w:lvlJc w:val="left"/>
      <w:pPr>
        <w:ind w:left="940" w:hanging="708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E6F112">
      <w:start w:val="1"/>
      <w:numFmt w:val="bullet"/>
      <w:lvlText w:val="•"/>
      <w:lvlJc w:val="left"/>
      <w:pPr>
        <w:ind w:left="1416" w:hanging="268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549F2A">
      <w:start w:val="1"/>
      <w:numFmt w:val="bullet"/>
      <w:lvlText w:val="•"/>
      <w:lvlJc w:val="left"/>
      <w:pPr>
        <w:ind w:left="2772" w:hanging="708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6C1228">
      <w:start w:val="1"/>
      <w:numFmt w:val="bullet"/>
      <w:lvlText w:val="•"/>
      <w:lvlJc w:val="left"/>
      <w:pPr>
        <w:ind w:left="3540" w:hanging="560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9AEA9A">
      <w:start w:val="1"/>
      <w:numFmt w:val="bullet"/>
      <w:lvlText w:val="•"/>
      <w:lvlJc w:val="left"/>
      <w:pPr>
        <w:ind w:left="4248" w:hanging="352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3A11DE">
      <w:start w:val="1"/>
      <w:numFmt w:val="bullet"/>
      <w:lvlText w:val="•"/>
      <w:lvlJc w:val="left"/>
      <w:pPr>
        <w:ind w:left="4956" w:hanging="144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3E6C74">
      <w:start w:val="1"/>
      <w:numFmt w:val="bullet"/>
      <w:lvlText w:val="•"/>
      <w:lvlJc w:val="left"/>
      <w:pPr>
        <w:ind w:left="6372" w:hanging="644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48860C">
      <w:start w:val="1"/>
      <w:numFmt w:val="bullet"/>
      <w:lvlText w:val="•"/>
      <w:lvlJc w:val="left"/>
      <w:pPr>
        <w:ind w:left="7080" w:hanging="436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449DA6">
      <w:start w:val="1"/>
      <w:numFmt w:val="bullet"/>
      <w:lvlText w:val="•"/>
      <w:lvlJc w:val="left"/>
      <w:pPr>
        <w:ind w:left="7788" w:hanging="228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6E62055D"/>
    <w:multiLevelType w:val="hybridMultilevel"/>
    <w:tmpl w:val="1610DEFE"/>
    <w:lvl w:ilvl="0" w:tplc="57BE749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94F98"/>
    <w:multiLevelType w:val="hybridMultilevel"/>
    <w:tmpl w:val="F18C31DA"/>
    <w:numStyleLink w:val="Stileimportato6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9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F0FD0"/>
    <w:rsid w:val="00062224"/>
    <w:rsid w:val="00197A7B"/>
    <w:rsid w:val="00376BF9"/>
    <w:rsid w:val="00384552"/>
    <w:rsid w:val="00531A27"/>
    <w:rsid w:val="00536413"/>
    <w:rsid w:val="00564331"/>
    <w:rsid w:val="005E6A46"/>
    <w:rsid w:val="005F0FD0"/>
    <w:rsid w:val="006540BD"/>
    <w:rsid w:val="00696316"/>
    <w:rsid w:val="00723431"/>
    <w:rsid w:val="00786CA1"/>
    <w:rsid w:val="007C28A3"/>
    <w:rsid w:val="008435DF"/>
    <w:rsid w:val="008A0E9B"/>
    <w:rsid w:val="008F4A00"/>
    <w:rsid w:val="00A77AA7"/>
    <w:rsid w:val="00A84F90"/>
    <w:rsid w:val="00B0528F"/>
    <w:rsid w:val="00B8507D"/>
    <w:rsid w:val="00C203E7"/>
    <w:rsid w:val="00E14E03"/>
    <w:rsid w:val="00E8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507D"/>
    <w:pPr>
      <w:suppressAutoHyphens/>
      <w:spacing w:after="200" w:line="276" w:lineRule="auto"/>
    </w:pPr>
    <w:rPr>
      <w:rFonts w:ascii="Calibri" w:eastAsia="Lucida Sans Unicode" w:hAnsi="Calibri" w:cs="font331"/>
      <w:kern w:val="1"/>
      <w:sz w:val="22"/>
      <w:szCs w:val="22"/>
      <w:lang w:eastAsia="hi-IN" w:bidi="hi-IN"/>
    </w:rPr>
  </w:style>
  <w:style w:type="paragraph" w:styleId="Titolo1">
    <w:name w:val="heading 1"/>
    <w:basedOn w:val="Normale"/>
    <w:next w:val="Corpotesto"/>
    <w:qFormat/>
    <w:rsid w:val="00B8507D"/>
    <w:pPr>
      <w:tabs>
        <w:tab w:val="num" w:pos="0"/>
      </w:tabs>
      <w:ind w:left="1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B8507D"/>
  </w:style>
  <w:style w:type="character" w:customStyle="1" w:styleId="WW8Num1z1">
    <w:name w:val="WW8Num1z1"/>
    <w:rsid w:val="00B8507D"/>
  </w:style>
  <w:style w:type="character" w:customStyle="1" w:styleId="WW8Num1z2">
    <w:name w:val="WW8Num1z2"/>
    <w:rsid w:val="00B8507D"/>
  </w:style>
  <w:style w:type="character" w:customStyle="1" w:styleId="WW8Num1z3">
    <w:name w:val="WW8Num1z3"/>
    <w:rsid w:val="00B8507D"/>
  </w:style>
  <w:style w:type="character" w:customStyle="1" w:styleId="WW8Num1z4">
    <w:name w:val="WW8Num1z4"/>
    <w:rsid w:val="00B8507D"/>
  </w:style>
  <w:style w:type="character" w:customStyle="1" w:styleId="WW8Num1z5">
    <w:name w:val="WW8Num1z5"/>
    <w:rsid w:val="00B8507D"/>
  </w:style>
  <w:style w:type="character" w:customStyle="1" w:styleId="WW8Num1z6">
    <w:name w:val="WW8Num1z6"/>
    <w:rsid w:val="00B8507D"/>
  </w:style>
  <w:style w:type="character" w:customStyle="1" w:styleId="WW8Num1z7">
    <w:name w:val="WW8Num1z7"/>
    <w:rsid w:val="00B8507D"/>
  </w:style>
  <w:style w:type="character" w:customStyle="1" w:styleId="WW8Num1z8">
    <w:name w:val="WW8Num1z8"/>
    <w:rsid w:val="00B8507D"/>
  </w:style>
  <w:style w:type="character" w:customStyle="1" w:styleId="WW8Num2z0">
    <w:name w:val="WW8Num2z0"/>
    <w:rsid w:val="00B8507D"/>
    <w:rPr>
      <w:rFonts w:ascii="Symbol" w:eastAsia="Arial" w:hAnsi="Symbol" w:cs="OpenSymbol"/>
      <w:color w:val="000000"/>
    </w:rPr>
  </w:style>
  <w:style w:type="character" w:customStyle="1" w:styleId="WW8Num2z1">
    <w:name w:val="WW8Num2z1"/>
    <w:rsid w:val="00B8507D"/>
    <w:rPr>
      <w:rFonts w:ascii="OpenSymbol" w:hAnsi="OpenSymbol" w:cs="OpenSymbol"/>
    </w:rPr>
  </w:style>
  <w:style w:type="character" w:customStyle="1" w:styleId="WW8Num3z0">
    <w:name w:val="WW8Num3z0"/>
    <w:rsid w:val="00B8507D"/>
    <w:rPr>
      <w:rFonts w:eastAsia="Times New Roman" w:cs="Times New Roman"/>
      <w:b/>
      <w:bCs/>
      <w:i/>
      <w:spacing w:val="-30"/>
      <w:w w:val="100"/>
      <w:sz w:val="24"/>
      <w:szCs w:val="24"/>
      <w:lang w:val="it-IT" w:eastAsia="it-IT" w:bidi="it-IT"/>
    </w:rPr>
  </w:style>
  <w:style w:type="character" w:customStyle="1" w:styleId="WW8Num3z1">
    <w:name w:val="WW8Num3z1"/>
    <w:rsid w:val="00B8507D"/>
    <w:rPr>
      <w:rFonts w:ascii="Symbol" w:hAnsi="Symbol" w:cs="Symbol"/>
      <w:lang w:val="it-IT" w:eastAsia="it-IT" w:bidi="it-IT"/>
    </w:rPr>
  </w:style>
  <w:style w:type="character" w:customStyle="1" w:styleId="WW8Num4z0">
    <w:name w:val="WW8Num4z0"/>
    <w:rsid w:val="00B8507D"/>
    <w:rPr>
      <w:rFonts w:ascii="Symbol" w:eastAsia="Arial" w:hAnsi="Symbol" w:cs="OpenSymbol"/>
      <w:sz w:val="20"/>
      <w:szCs w:val="20"/>
    </w:rPr>
  </w:style>
  <w:style w:type="character" w:customStyle="1" w:styleId="WW8Num4z1">
    <w:name w:val="WW8Num4z1"/>
    <w:rsid w:val="00B8507D"/>
    <w:rPr>
      <w:rFonts w:ascii="OpenSymbol" w:hAnsi="OpenSymbol" w:cs="OpenSymbol"/>
    </w:rPr>
  </w:style>
  <w:style w:type="character" w:customStyle="1" w:styleId="WW8Num4z2">
    <w:name w:val="WW8Num4z2"/>
    <w:rsid w:val="00B8507D"/>
    <w:rPr>
      <w:rFonts w:ascii="Wingdings" w:hAnsi="Wingdings" w:cs="Wingdings" w:hint="default"/>
    </w:rPr>
  </w:style>
  <w:style w:type="character" w:customStyle="1" w:styleId="WW8Num4z3">
    <w:name w:val="WW8Num4z3"/>
    <w:rsid w:val="00B8507D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B8507D"/>
  </w:style>
  <w:style w:type="character" w:customStyle="1" w:styleId="Carpredefinitoparagrafo2">
    <w:name w:val="Car. predefinito paragrafo2"/>
    <w:rsid w:val="00B8507D"/>
  </w:style>
  <w:style w:type="character" w:customStyle="1" w:styleId="WW8Num5z0">
    <w:name w:val="WW8Num5z0"/>
    <w:rsid w:val="00B8507D"/>
    <w:rPr>
      <w:rFonts w:ascii="Symbol" w:hAnsi="Symbol" w:cs="OpenSymbol"/>
    </w:rPr>
  </w:style>
  <w:style w:type="character" w:customStyle="1" w:styleId="WW8Num5z1">
    <w:name w:val="WW8Num5z1"/>
    <w:rsid w:val="00B8507D"/>
    <w:rPr>
      <w:rFonts w:ascii="OpenSymbol" w:hAnsi="OpenSymbol" w:cs="OpenSymbol"/>
    </w:rPr>
  </w:style>
  <w:style w:type="character" w:customStyle="1" w:styleId="ListLabel3">
    <w:name w:val="ListLabel 3"/>
    <w:rsid w:val="00B8507D"/>
    <w:rPr>
      <w:rFonts w:eastAsia="Times New Roman" w:cs="Times New Roman"/>
      <w:b/>
      <w:bCs/>
      <w:i/>
      <w:spacing w:val="-30"/>
      <w:w w:val="100"/>
      <w:sz w:val="24"/>
      <w:szCs w:val="24"/>
      <w:lang w:val="it-IT" w:eastAsia="it-IT" w:bidi="it-IT"/>
    </w:rPr>
  </w:style>
  <w:style w:type="character" w:customStyle="1" w:styleId="ListLabel2">
    <w:name w:val="ListLabel 2"/>
    <w:rsid w:val="00B8507D"/>
    <w:rPr>
      <w:lang w:val="it-IT" w:eastAsia="it-IT" w:bidi="it-IT"/>
    </w:rPr>
  </w:style>
  <w:style w:type="character" w:customStyle="1" w:styleId="ListLabel7">
    <w:name w:val="ListLabel 7"/>
    <w:rsid w:val="00B8507D"/>
    <w:rPr>
      <w:rFonts w:cs="Courier New"/>
    </w:rPr>
  </w:style>
  <w:style w:type="character" w:customStyle="1" w:styleId="ListLabel6">
    <w:name w:val="ListLabel 6"/>
    <w:rsid w:val="00B8507D"/>
    <w:rPr>
      <w:rFonts w:eastAsia="Times New Roman" w:cs="Times New Roman"/>
      <w:spacing w:val="-30"/>
      <w:w w:val="100"/>
      <w:sz w:val="24"/>
      <w:szCs w:val="24"/>
      <w:lang w:val="it-IT" w:eastAsia="it-IT" w:bidi="it-IT"/>
    </w:rPr>
  </w:style>
  <w:style w:type="character" w:styleId="Collegamentoipertestuale">
    <w:name w:val="Hyperlink"/>
    <w:rsid w:val="00B8507D"/>
    <w:rPr>
      <w:color w:val="000080"/>
      <w:u w:val="single"/>
    </w:rPr>
  </w:style>
  <w:style w:type="character" w:customStyle="1" w:styleId="ListLabel9">
    <w:name w:val="ListLabel 9"/>
    <w:rsid w:val="00B8507D"/>
    <w:rPr>
      <w:rFonts w:cs="Times New Roman"/>
      <w:caps w:val="0"/>
      <w:smallCaps w:val="0"/>
      <w:strike w:val="0"/>
      <w:dstrike w:val="0"/>
      <w:vanish w:val="0"/>
      <w:color w:val="000000"/>
      <w:spacing w:val="-1"/>
      <w:w w:val="86"/>
      <w:position w:val="0"/>
      <w:sz w:val="22"/>
      <w:szCs w:val="24"/>
      <w:vertAlign w:val="baseline"/>
    </w:rPr>
  </w:style>
  <w:style w:type="character" w:customStyle="1" w:styleId="UnresolvedMention">
    <w:name w:val="Unresolved Mention"/>
    <w:rsid w:val="00B8507D"/>
    <w:rPr>
      <w:color w:val="605E5C"/>
    </w:rPr>
  </w:style>
  <w:style w:type="character" w:customStyle="1" w:styleId="TestofumettoCarattere">
    <w:name w:val="Testo fumetto Carattere"/>
    <w:rsid w:val="00B8507D"/>
    <w:rPr>
      <w:rFonts w:ascii="Segoe UI" w:eastAsia="SimSun" w:hAnsi="Segoe UI" w:cs="Mangal"/>
      <w:kern w:val="1"/>
      <w:sz w:val="18"/>
      <w:szCs w:val="16"/>
      <w:lang w:val="it-IT" w:eastAsia="hi-IN" w:bidi="hi-IN"/>
    </w:rPr>
  </w:style>
  <w:style w:type="character" w:customStyle="1" w:styleId="ListLabel10">
    <w:name w:val="ListLabel 10"/>
    <w:rsid w:val="00B8507D"/>
    <w:rPr>
      <w:rFonts w:cs="OpenSymbol"/>
    </w:rPr>
  </w:style>
  <w:style w:type="character" w:customStyle="1" w:styleId="ListLabel11">
    <w:name w:val="ListLabel 11"/>
    <w:rsid w:val="00B8507D"/>
    <w:rPr>
      <w:rFonts w:eastAsia="Times New Roman" w:cs="Times New Roman"/>
      <w:b/>
      <w:bCs/>
      <w:i/>
      <w:spacing w:val="-30"/>
      <w:w w:val="100"/>
      <w:sz w:val="24"/>
      <w:szCs w:val="24"/>
      <w:lang w:val="it-IT" w:eastAsia="it-IT" w:bidi="it-IT"/>
    </w:rPr>
  </w:style>
  <w:style w:type="character" w:customStyle="1" w:styleId="ListLabel12">
    <w:name w:val="ListLabel 12"/>
    <w:rsid w:val="00B8507D"/>
    <w:rPr>
      <w:rFonts w:cs="Symbol"/>
      <w:lang w:val="it-IT" w:eastAsia="it-IT" w:bidi="it-IT"/>
    </w:rPr>
  </w:style>
  <w:style w:type="paragraph" w:customStyle="1" w:styleId="Intestazione3">
    <w:name w:val="Intestazione3"/>
    <w:basedOn w:val="Normale"/>
    <w:next w:val="Corpotesto"/>
    <w:rsid w:val="00B8507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testo">
    <w:name w:val="Corpo testo"/>
    <w:basedOn w:val="Normale"/>
    <w:rsid w:val="00B8507D"/>
    <w:pPr>
      <w:spacing w:after="120"/>
    </w:pPr>
  </w:style>
  <w:style w:type="paragraph" w:styleId="Elenco">
    <w:name w:val="List"/>
    <w:basedOn w:val="Corpotesto"/>
    <w:rsid w:val="00B8507D"/>
    <w:rPr>
      <w:rFonts w:cs="Arial"/>
    </w:rPr>
  </w:style>
  <w:style w:type="paragraph" w:customStyle="1" w:styleId="Didascalia3">
    <w:name w:val="Didascalia3"/>
    <w:basedOn w:val="Normale"/>
    <w:rsid w:val="00B8507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B8507D"/>
    <w:pPr>
      <w:suppressLineNumbers/>
    </w:pPr>
    <w:rPr>
      <w:rFonts w:cs="Arial"/>
    </w:rPr>
  </w:style>
  <w:style w:type="paragraph" w:customStyle="1" w:styleId="Intestazione2">
    <w:name w:val="Intestazione2"/>
    <w:basedOn w:val="Normale"/>
    <w:next w:val="Corpotesto"/>
    <w:rsid w:val="00B8507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rsid w:val="00B8507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1">
    <w:name w:val="Intestazione1"/>
    <w:basedOn w:val="Normale"/>
    <w:rsid w:val="00B8507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rsid w:val="00B8507D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B8507D"/>
    <w:pPr>
      <w:suppressLineNumbers/>
    </w:pPr>
  </w:style>
  <w:style w:type="paragraph" w:customStyle="1" w:styleId="Tabella">
    <w:name w:val="Tabella"/>
    <w:basedOn w:val="Didascalia1"/>
    <w:rsid w:val="00B8507D"/>
  </w:style>
  <w:style w:type="paragraph" w:customStyle="1" w:styleId="Paragrafoelenco1">
    <w:name w:val="Paragrafo elenco1"/>
    <w:basedOn w:val="Normale"/>
    <w:rsid w:val="00B8507D"/>
    <w:pPr>
      <w:ind w:left="479" w:hanging="360"/>
      <w:jc w:val="both"/>
    </w:pPr>
  </w:style>
  <w:style w:type="paragraph" w:customStyle="1" w:styleId="Default">
    <w:name w:val="Default"/>
    <w:basedOn w:val="Normale"/>
    <w:rsid w:val="00B8507D"/>
    <w:rPr>
      <w:rFonts w:ascii="Arial" w:eastAsia="Arial" w:hAnsi="Arial" w:cs="Arial"/>
      <w:color w:val="000000"/>
    </w:rPr>
  </w:style>
  <w:style w:type="paragraph" w:customStyle="1" w:styleId="Intestazionetabella">
    <w:name w:val="Intestazione tabella"/>
    <w:basedOn w:val="Contenutotabella"/>
    <w:rsid w:val="00B8507D"/>
    <w:pPr>
      <w:jc w:val="center"/>
    </w:pPr>
    <w:rPr>
      <w:b/>
      <w:bCs/>
    </w:rPr>
  </w:style>
  <w:style w:type="paragraph" w:customStyle="1" w:styleId="Testofumetto1">
    <w:name w:val="Testo fumetto1"/>
    <w:basedOn w:val="Normale"/>
    <w:rsid w:val="00B8507D"/>
    <w:rPr>
      <w:rFonts w:ascii="Segoe UI" w:hAnsi="Segoe UI" w:cs="Mangal"/>
      <w:sz w:val="18"/>
      <w:szCs w:val="16"/>
    </w:rPr>
  </w:style>
  <w:style w:type="paragraph" w:customStyle="1" w:styleId="TableParagraph">
    <w:name w:val="Table Paragraph"/>
    <w:basedOn w:val="Normale"/>
    <w:rsid w:val="00B8507D"/>
    <w:pPr>
      <w:spacing w:after="160" w:line="252" w:lineRule="auto"/>
      <w:ind w:left="62"/>
      <w:jc w:val="center"/>
    </w:pPr>
    <w:rPr>
      <w:rFonts w:ascii="Carlito" w:eastAsia="Carlito" w:hAnsi="Carlito" w:cs="Carlito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5F0FD0"/>
    <w:pPr>
      <w:tabs>
        <w:tab w:val="center" w:pos="4819"/>
        <w:tab w:val="right" w:pos="9638"/>
      </w:tabs>
    </w:pPr>
    <w:rPr>
      <w:rFonts w:cs="Mangal"/>
      <w:szCs w:val="20"/>
    </w:rPr>
  </w:style>
  <w:style w:type="character" w:customStyle="1" w:styleId="IntestazioneCarattere">
    <w:name w:val="Intestazione Carattere"/>
    <w:link w:val="Intestazione"/>
    <w:uiPriority w:val="99"/>
    <w:rsid w:val="005F0FD0"/>
    <w:rPr>
      <w:rFonts w:ascii="Calibri" w:eastAsia="Lucida Sans Unicode" w:hAnsi="Calibri" w:cs="Mangal"/>
      <w:kern w:val="1"/>
      <w:sz w:val="22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5F0FD0"/>
    <w:pPr>
      <w:tabs>
        <w:tab w:val="center" w:pos="4819"/>
        <w:tab w:val="right" w:pos="9638"/>
      </w:tabs>
    </w:pPr>
    <w:rPr>
      <w:rFonts w:cs="Mangal"/>
      <w:szCs w:val="20"/>
    </w:rPr>
  </w:style>
  <w:style w:type="character" w:customStyle="1" w:styleId="PidipaginaCarattere">
    <w:name w:val="Piè di pagina Carattere"/>
    <w:link w:val="Pidipagina"/>
    <w:uiPriority w:val="99"/>
    <w:rsid w:val="005F0FD0"/>
    <w:rPr>
      <w:rFonts w:ascii="Calibri" w:eastAsia="Lucida Sans Unicode" w:hAnsi="Calibri" w:cs="Mangal"/>
      <w:kern w:val="1"/>
      <w:sz w:val="22"/>
      <w:lang w:eastAsia="hi-IN" w:bidi="hi-IN"/>
    </w:rPr>
  </w:style>
  <w:style w:type="paragraph" w:styleId="Paragrafoelenco">
    <w:name w:val="List Paragraph"/>
    <w:rsid w:val="005F0FD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2" w:lineRule="auto"/>
      <w:ind w:left="720"/>
    </w:pPr>
    <w:rPr>
      <w:rFonts w:ascii="Calibri" w:eastAsia="Arial Unicode MS" w:hAnsi="Calibri" w:cs="Arial Unicode MS"/>
      <w:color w:val="000000"/>
      <w:kern w:val="1"/>
      <w:sz w:val="22"/>
      <w:szCs w:val="22"/>
      <w:u w:color="000000"/>
      <w:bdr w:val="nil"/>
    </w:rPr>
  </w:style>
  <w:style w:type="numbering" w:customStyle="1" w:styleId="Stileimportato6">
    <w:name w:val="Stile importato 6"/>
    <w:rsid w:val="005F0FD0"/>
    <w:pPr>
      <w:numPr>
        <w:numId w:val="6"/>
      </w:numPr>
    </w:pPr>
  </w:style>
  <w:style w:type="numbering" w:customStyle="1" w:styleId="Stileimportato7">
    <w:name w:val="Stile importato 7"/>
    <w:rsid w:val="005F0FD0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partimento.famiglia@certmail.regione.sicil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2302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15394</CharactersWithSpaces>
  <SharedDoc>false</SharedDoc>
  <HLinks>
    <vt:vector size="6" baseType="variant">
      <vt:variant>
        <vt:i4>5374001</vt:i4>
      </vt:variant>
      <vt:variant>
        <vt:i4>0</vt:i4>
      </vt:variant>
      <vt:variant>
        <vt:i4>0</vt:i4>
      </vt:variant>
      <vt:variant>
        <vt:i4>5</vt:i4>
      </vt:variant>
      <vt:variant>
        <vt:lpwstr>mailto:sic.regionepuglia@pec.rupar.puglia.it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davide.delia</cp:lastModifiedBy>
  <cp:revision>6</cp:revision>
  <cp:lastPrinted>2024-04-18T10:51:00Z</cp:lastPrinted>
  <dcterms:created xsi:type="dcterms:W3CDTF">2025-08-07T13:10:00Z</dcterms:created>
  <dcterms:modified xsi:type="dcterms:W3CDTF">2025-08-27T14:48:00Z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